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21F48" w:rsidRPr="00D21F48" w:rsidRDefault="00D21F48" w:rsidP="00D21F48">
      <w:pPr>
        <w:tabs>
          <w:tab w:val="left" w:pos="284"/>
        </w:tabs>
        <w:spacing w:after="0" w:line="240" w:lineRule="auto"/>
        <w:ind w:firstLine="284"/>
        <w:jc w:val="both"/>
        <w:rPr>
          <w:rFonts w:ascii="Times New Roman" w:eastAsia="Calibri" w:hAnsi="Times New Roman" w:cs="Times New Roman"/>
          <w:sz w:val="12"/>
          <w:szCs w:val="12"/>
        </w:rPr>
      </w:pPr>
      <w:r w:rsidRPr="00D21F48">
        <w:rPr>
          <w:rFonts w:ascii="Times New Roman" w:eastAsia="Calibri" w:hAnsi="Times New Roman" w:cs="Times New Roman"/>
          <w:sz w:val="12"/>
          <w:szCs w:val="12"/>
        </w:rPr>
        <w:t xml:space="preserve">1. Заключение </w:t>
      </w:r>
      <w:proofErr w:type="gramStart"/>
      <w:r w:rsidRPr="00D21F48">
        <w:rPr>
          <w:rFonts w:ascii="Times New Roman" w:eastAsia="Calibri" w:hAnsi="Times New Roman" w:cs="Times New Roman"/>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w:t>
      </w:r>
      <w:proofErr w:type="gramEnd"/>
      <w:r w:rsidRPr="00D21F48">
        <w:rPr>
          <w:rFonts w:ascii="Times New Roman" w:eastAsia="Calibri" w:hAnsi="Times New Roman" w:cs="Times New Roman"/>
          <w:sz w:val="12"/>
          <w:szCs w:val="12"/>
        </w:rPr>
        <w:t xml:space="preserve">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sz w:val="12"/>
          <w:szCs w:val="12"/>
        </w:rPr>
        <w:t>кв.м</w:t>
      </w:r>
      <w:proofErr w:type="spellEnd"/>
      <w:r w:rsidRPr="00D21F48">
        <w:rPr>
          <w:rFonts w:ascii="Times New Roman" w:eastAsia="Calibri" w:hAnsi="Times New Roman" w:cs="Times New Roman"/>
          <w:sz w:val="12"/>
          <w:szCs w:val="12"/>
        </w:rPr>
        <w:t>., с кадастровым номером 63:31:1101005:394</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3</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86E3C">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886E3C">
        <w:rPr>
          <w:rFonts w:ascii="Times New Roman" w:eastAsia="Calibri" w:hAnsi="Times New Roman" w:cs="Times New Roman"/>
          <w:sz w:val="12"/>
          <w:szCs w:val="12"/>
        </w:rPr>
        <w:t>о результатах публичных слушаний</w:t>
      </w:r>
      <w:r>
        <w:rPr>
          <w:rFonts w:ascii="Times New Roman" w:eastAsia="Calibri" w:hAnsi="Times New Roman" w:cs="Times New Roman"/>
          <w:sz w:val="12"/>
          <w:szCs w:val="12"/>
        </w:rPr>
        <w:t xml:space="preserve"> </w:t>
      </w:r>
      <w:r w:rsidRPr="00886E3C">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886E3C">
        <w:rPr>
          <w:rFonts w:ascii="Times New Roman" w:eastAsia="Calibri" w:hAnsi="Times New Roman" w:cs="Times New Roman"/>
          <w:sz w:val="12"/>
          <w:szCs w:val="12"/>
        </w:rPr>
        <w:t xml:space="preserve">. Постановление администрации городского поселения </w:t>
      </w:r>
      <w:r>
        <w:rPr>
          <w:rFonts w:ascii="Times New Roman" w:eastAsia="Calibri" w:hAnsi="Times New Roman" w:cs="Times New Roman"/>
          <w:sz w:val="12"/>
          <w:szCs w:val="12"/>
        </w:rPr>
        <w:t>С</w:t>
      </w:r>
      <w:r w:rsidRPr="00886E3C">
        <w:rPr>
          <w:rFonts w:ascii="Times New Roman" w:eastAsia="Calibri" w:hAnsi="Times New Roman" w:cs="Times New Roman"/>
          <w:sz w:val="12"/>
          <w:szCs w:val="12"/>
        </w:rPr>
        <w:t>уходол муниципального района Сергиевский Самарской области</w:t>
      </w:r>
    </w:p>
    <w:p w:rsidR="00B70F37" w:rsidRDefault="00886E3C" w:rsidP="00886E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09 января 2025 года «О</w:t>
      </w:r>
      <w:r w:rsidRPr="00886E3C">
        <w:rPr>
          <w:rFonts w:ascii="Times New Roman" w:eastAsia="Calibri" w:hAnsi="Times New Roman" w:cs="Times New Roman"/>
          <w:sz w:val="12"/>
          <w:szCs w:val="12"/>
        </w:rPr>
        <w:t>б актуализации схемы теплоснабжения</w:t>
      </w:r>
      <w:r>
        <w:rPr>
          <w:rFonts w:ascii="Times New Roman" w:eastAsia="Calibri" w:hAnsi="Times New Roman" w:cs="Times New Roman"/>
          <w:sz w:val="12"/>
          <w:szCs w:val="12"/>
        </w:rPr>
        <w:t xml:space="preserve"> </w:t>
      </w:r>
      <w:r w:rsidRPr="00886E3C">
        <w:rPr>
          <w:rFonts w:ascii="Times New Roman" w:eastAsia="Calibri" w:hAnsi="Times New Roman" w:cs="Times New Roman"/>
          <w:sz w:val="12"/>
          <w:szCs w:val="12"/>
        </w:rPr>
        <w:t xml:space="preserve">городского поселения </w:t>
      </w:r>
      <w:r>
        <w:rPr>
          <w:rFonts w:ascii="Times New Roman" w:eastAsia="Calibri" w:hAnsi="Times New Roman" w:cs="Times New Roman"/>
          <w:sz w:val="12"/>
          <w:szCs w:val="12"/>
        </w:rPr>
        <w:t>С</w:t>
      </w:r>
      <w:r w:rsidRPr="00886E3C">
        <w:rPr>
          <w:rFonts w:ascii="Times New Roman" w:eastAsia="Calibri" w:hAnsi="Times New Roman" w:cs="Times New Roman"/>
          <w:sz w:val="12"/>
          <w:szCs w:val="12"/>
        </w:rPr>
        <w:t>уходол муниципального района Сергиевский</w:t>
      </w:r>
      <w:r>
        <w:rPr>
          <w:rFonts w:ascii="Times New Roman" w:eastAsia="Calibri" w:hAnsi="Times New Roman" w:cs="Times New Roman"/>
          <w:sz w:val="12"/>
          <w:szCs w:val="12"/>
        </w:rPr>
        <w:t xml:space="preserve"> С</w:t>
      </w:r>
      <w:r w:rsidRPr="00886E3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Pr>
          <w:rFonts w:ascii="Times New Roman" w:eastAsia="Calibri" w:hAnsi="Times New Roman" w:cs="Times New Roman"/>
          <w:sz w:val="12"/>
          <w:szCs w:val="12"/>
        </w:rPr>
        <w:t>…………….</w:t>
      </w:r>
      <w:r w:rsidR="0095389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Антоновка</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Верхняя Орлянка</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Воротнее</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Елшанка</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Захаркино</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Кармало-Аделяково</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Калиновка</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Кандабулак</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7D5D1D">
        <w:rPr>
          <w:rFonts w:ascii="Times New Roman" w:eastAsia="Calibri" w:hAnsi="Times New Roman" w:cs="Times New Roman"/>
          <w:sz w:val="12"/>
          <w:szCs w:val="12"/>
        </w:rPr>
        <w:t>Красносельское</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Кутузовский</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Липовка</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Светлодольск</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6</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Сергиевск</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6</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Серноводск</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6</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Сургут</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6</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1701E1" w:rsidP="007D5D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Заключение о результатах публичных слушаний</w:t>
      </w:r>
      <w:r w:rsidR="007D5D1D">
        <w:rPr>
          <w:rFonts w:ascii="Times New Roman" w:eastAsia="Calibri" w:hAnsi="Times New Roman" w:cs="Times New Roman"/>
          <w:sz w:val="12"/>
          <w:szCs w:val="12"/>
        </w:rPr>
        <w:t xml:space="preserve"> </w:t>
      </w:r>
      <w:r w:rsidR="007D5D1D" w:rsidRPr="007D5D1D">
        <w:rPr>
          <w:rFonts w:ascii="Times New Roman" w:eastAsia="Calibri" w:hAnsi="Times New Roman" w:cs="Times New Roman"/>
          <w:sz w:val="12"/>
          <w:szCs w:val="12"/>
        </w:rPr>
        <w:t xml:space="preserve">в </w:t>
      </w:r>
      <w:r w:rsidR="00DD3EE2">
        <w:rPr>
          <w:rFonts w:ascii="Times New Roman" w:eastAsia="Calibri" w:hAnsi="Times New Roman" w:cs="Times New Roman"/>
          <w:sz w:val="12"/>
          <w:szCs w:val="12"/>
        </w:rPr>
        <w:t>город</w:t>
      </w:r>
      <w:r w:rsidR="007D5D1D" w:rsidRPr="007D5D1D">
        <w:rPr>
          <w:rFonts w:ascii="Times New Roman" w:eastAsia="Calibri" w:hAnsi="Times New Roman" w:cs="Times New Roman"/>
          <w:sz w:val="12"/>
          <w:szCs w:val="12"/>
        </w:rPr>
        <w:t xml:space="preserve">ском поселении </w:t>
      </w:r>
      <w:r w:rsidR="00DD3EE2">
        <w:rPr>
          <w:rFonts w:ascii="Times New Roman" w:eastAsia="Calibri" w:hAnsi="Times New Roman" w:cs="Times New Roman"/>
          <w:sz w:val="12"/>
          <w:szCs w:val="12"/>
        </w:rPr>
        <w:t>Суходол</w:t>
      </w:r>
      <w:r w:rsidR="007D5D1D" w:rsidRPr="007D5D1D">
        <w:rPr>
          <w:rFonts w:ascii="Times New Roman" w:eastAsia="Calibri" w:hAnsi="Times New Roman" w:cs="Times New Roman"/>
          <w:sz w:val="12"/>
          <w:szCs w:val="12"/>
        </w:rPr>
        <w:t xml:space="preserve"> муниципального района Сергиевский Самарской области</w:t>
      </w:r>
      <w:r w:rsidR="007D5D1D">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7D5D1D">
        <w:rPr>
          <w:rFonts w:ascii="Times New Roman" w:eastAsia="Calibri" w:hAnsi="Times New Roman" w:cs="Times New Roman"/>
          <w:sz w:val="12"/>
          <w:szCs w:val="12"/>
        </w:rPr>
        <w:t>…………………………………………………………….</w:t>
      </w:r>
      <w:r>
        <w:rPr>
          <w:rFonts w:ascii="Times New Roman" w:eastAsia="Calibri" w:hAnsi="Times New Roman" w:cs="Times New Roman"/>
          <w:sz w:val="12"/>
          <w:szCs w:val="12"/>
        </w:rPr>
        <w:t>7</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D3EE2" w:rsidRPr="007D5D1D" w:rsidRDefault="001701E1" w:rsidP="00DD3E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DD3EE2">
        <w:rPr>
          <w:rFonts w:ascii="Times New Roman" w:eastAsia="Calibri" w:hAnsi="Times New Roman" w:cs="Times New Roman"/>
          <w:sz w:val="12"/>
          <w:szCs w:val="12"/>
        </w:rPr>
        <w:t xml:space="preserve">. </w:t>
      </w:r>
      <w:r w:rsidR="00DD3EE2" w:rsidRPr="007D5D1D">
        <w:rPr>
          <w:rFonts w:ascii="Times New Roman" w:eastAsia="Calibri" w:hAnsi="Times New Roman" w:cs="Times New Roman"/>
          <w:sz w:val="12"/>
          <w:szCs w:val="12"/>
        </w:rPr>
        <w:t>Заключение о результатах публичных слушаний</w:t>
      </w:r>
      <w:r w:rsidR="00DD3EE2">
        <w:rPr>
          <w:rFonts w:ascii="Times New Roman" w:eastAsia="Calibri" w:hAnsi="Times New Roman" w:cs="Times New Roman"/>
          <w:sz w:val="12"/>
          <w:szCs w:val="12"/>
        </w:rPr>
        <w:t xml:space="preserve"> </w:t>
      </w:r>
      <w:r w:rsidR="00DD3EE2" w:rsidRPr="007D5D1D">
        <w:rPr>
          <w:rFonts w:ascii="Times New Roman" w:eastAsia="Calibri" w:hAnsi="Times New Roman" w:cs="Times New Roman"/>
          <w:sz w:val="12"/>
          <w:szCs w:val="12"/>
        </w:rPr>
        <w:t xml:space="preserve">в сельском поселении </w:t>
      </w:r>
      <w:r w:rsidR="00DD3EE2">
        <w:rPr>
          <w:rFonts w:ascii="Times New Roman" w:eastAsia="Calibri" w:hAnsi="Times New Roman" w:cs="Times New Roman"/>
          <w:sz w:val="12"/>
          <w:szCs w:val="12"/>
        </w:rPr>
        <w:t>Черновка</w:t>
      </w:r>
      <w:r w:rsidR="00DD3EE2" w:rsidRPr="007D5D1D">
        <w:rPr>
          <w:rFonts w:ascii="Times New Roman" w:eastAsia="Calibri" w:hAnsi="Times New Roman" w:cs="Times New Roman"/>
          <w:sz w:val="12"/>
          <w:szCs w:val="12"/>
        </w:rPr>
        <w:t xml:space="preserve"> муниципального района Сергиевский Самарской области</w:t>
      </w:r>
      <w:r w:rsidR="00DD3EE2">
        <w:rPr>
          <w:rFonts w:ascii="Times New Roman" w:eastAsia="Calibri" w:hAnsi="Times New Roman" w:cs="Times New Roman"/>
          <w:sz w:val="12"/>
          <w:szCs w:val="12"/>
        </w:rPr>
        <w:t>………</w:t>
      </w:r>
      <w:r w:rsidR="00953893">
        <w:rPr>
          <w:rFonts w:ascii="Times New Roman" w:eastAsia="Calibri" w:hAnsi="Times New Roman" w:cs="Times New Roman"/>
          <w:sz w:val="12"/>
          <w:szCs w:val="12"/>
        </w:rPr>
        <w:t>……………………………………………………………………………….</w:t>
      </w:r>
      <w:r w:rsidR="00DD3EE2">
        <w:rPr>
          <w:rFonts w:ascii="Times New Roman" w:eastAsia="Calibri" w:hAnsi="Times New Roman" w:cs="Times New Roman"/>
          <w:sz w:val="12"/>
          <w:szCs w:val="12"/>
        </w:rPr>
        <w:t>………………………………………………………………….</w:t>
      </w:r>
      <w:r>
        <w:rPr>
          <w:rFonts w:ascii="Times New Roman" w:eastAsia="Calibri" w:hAnsi="Times New Roman" w:cs="Times New Roman"/>
          <w:sz w:val="12"/>
          <w:szCs w:val="12"/>
        </w:rPr>
        <w:t>7</w:t>
      </w: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D21F48" w:rsidRDefault="00D21F48"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1701E1" w:rsidRDefault="001701E1"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21F48" w:rsidRDefault="00D21F48" w:rsidP="00D21F48">
      <w:pPr>
        <w:tabs>
          <w:tab w:val="left" w:pos="284"/>
        </w:tabs>
        <w:spacing w:after="0" w:line="240" w:lineRule="auto"/>
        <w:jc w:val="center"/>
        <w:rPr>
          <w:rFonts w:ascii="Times New Roman" w:eastAsia="Calibri" w:hAnsi="Times New Roman" w:cs="Times New Roman"/>
          <w:b/>
          <w:sz w:val="12"/>
          <w:szCs w:val="12"/>
        </w:rPr>
      </w:pPr>
      <w:r w:rsidRPr="00D21F48">
        <w:rPr>
          <w:rFonts w:ascii="Times New Roman" w:eastAsia="Calibri" w:hAnsi="Times New Roman" w:cs="Times New Roman"/>
          <w:b/>
          <w:sz w:val="12"/>
          <w:szCs w:val="12"/>
        </w:rPr>
        <w:lastRenderedPageBreak/>
        <w:t>Заключение о результатах публичных слушаний</w:t>
      </w:r>
    </w:p>
    <w:p w:rsidR="00D21F48" w:rsidRPr="00D21F48" w:rsidRDefault="00D21F48" w:rsidP="00D21F48">
      <w:pPr>
        <w:tabs>
          <w:tab w:val="left" w:pos="284"/>
        </w:tabs>
        <w:spacing w:after="0" w:line="240" w:lineRule="auto"/>
        <w:jc w:val="center"/>
        <w:rPr>
          <w:rFonts w:ascii="Times New Roman" w:eastAsia="Calibri" w:hAnsi="Times New Roman" w:cs="Times New Roman"/>
          <w:b/>
          <w:sz w:val="12"/>
          <w:szCs w:val="12"/>
        </w:rPr>
      </w:pPr>
      <w:r w:rsidRPr="00D21F48">
        <w:rPr>
          <w:rFonts w:ascii="Times New Roman" w:eastAsia="Calibri" w:hAnsi="Times New Roman" w:cs="Times New Roman"/>
          <w:b/>
          <w:sz w:val="12"/>
          <w:szCs w:val="12"/>
        </w:rPr>
        <w:t xml:space="preserve">в сельском поселении Сургут муниципального района Сергиевский Самарской области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b/>
          <w:sz w:val="12"/>
          <w:szCs w:val="12"/>
        </w:rPr>
        <w:t>кв.м</w:t>
      </w:r>
      <w:proofErr w:type="spellEnd"/>
      <w:r w:rsidRPr="00D21F48">
        <w:rPr>
          <w:rFonts w:ascii="Times New Roman" w:eastAsia="Calibri" w:hAnsi="Times New Roman" w:cs="Times New Roman"/>
          <w:b/>
          <w:sz w:val="12"/>
          <w:szCs w:val="12"/>
        </w:rPr>
        <w:t>., с кадастровым номером 63:31:1101005:394.</w:t>
      </w:r>
    </w:p>
    <w:p w:rsidR="00D21F48" w:rsidRPr="00D21F48" w:rsidRDefault="00D21F48" w:rsidP="00D21F48">
      <w:pPr>
        <w:tabs>
          <w:tab w:val="left" w:pos="284"/>
        </w:tabs>
        <w:spacing w:after="0" w:line="240" w:lineRule="auto"/>
        <w:jc w:val="center"/>
        <w:rPr>
          <w:rFonts w:ascii="Times New Roman" w:eastAsia="Calibri" w:hAnsi="Times New Roman" w:cs="Times New Roman"/>
          <w:sz w:val="12"/>
          <w:szCs w:val="12"/>
        </w:rPr>
      </w:pP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1F48">
        <w:rPr>
          <w:rFonts w:ascii="Times New Roman" w:eastAsia="Calibri" w:hAnsi="Times New Roman" w:cs="Times New Roman"/>
          <w:sz w:val="12"/>
          <w:szCs w:val="12"/>
        </w:rPr>
        <w:t xml:space="preserve">Дата оформления Заключения о результатах публичных слушаний – 06.01.2025 года. </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1F48">
        <w:rPr>
          <w:rFonts w:ascii="Times New Roman" w:eastAsia="Calibri" w:hAnsi="Times New Roman" w:cs="Times New Roman"/>
          <w:sz w:val="12"/>
          <w:szCs w:val="12"/>
        </w:rPr>
        <w:t>Дата проведения публичных слушаний – с 13.12.2024 года по 06.01.2025 года.</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1F48">
        <w:rPr>
          <w:rFonts w:ascii="Times New Roman" w:eastAsia="Calibri" w:hAnsi="Times New Roman" w:cs="Times New Roman"/>
          <w:sz w:val="12"/>
          <w:szCs w:val="12"/>
        </w:rPr>
        <w:t xml:space="preserve">Место проведения публичных слушаний: 446551, Самарская область, муниципальный район Сергиевский, </w:t>
      </w:r>
      <w:proofErr w:type="spellStart"/>
      <w:r w:rsidRPr="00D21F48">
        <w:rPr>
          <w:rFonts w:ascii="Times New Roman" w:eastAsia="Calibri" w:hAnsi="Times New Roman" w:cs="Times New Roman"/>
          <w:sz w:val="12"/>
          <w:szCs w:val="12"/>
        </w:rPr>
        <w:t>п</w:t>
      </w:r>
      <w:proofErr w:type="gramStart"/>
      <w:r w:rsidRPr="00D21F48">
        <w:rPr>
          <w:rFonts w:ascii="Times New Roman" w:eastAsia="Calibri" w:hAnsi="Times New Roman" w:cs="Times New Roman"/>
          <w:sz w:val="12"/>
          <w:szCs w:val="12"/>
        </w:rPr>
        <w:t>.С</w:t>
      </w:r>
      <w:proofErr w:type="gramEnd"/>
      <w:r w:rsidRPr="00D21F48">
        <w:rPr>
          <w:rFonts w:ascii="Times New Roman" w:eastAsia="Calibri" w:hAnsi="Times New Roman" w:cs="Times New Roman"/>
          <w:sz w:val="12"/>
          <w:szCs w:val="12"/>
        </w:rPr>
        <w:t>ургут</w:t>
      </w:r>
      <w:proofErr w:type="spellEnd"/>
      <w:r w:rsidRPr="00D21F48">
        <w:rPr>
          <w:rFonts w:ascii="Times New Roman" w:eastAsia="Calibri" w:hAnsi="Times New Roman" w:cs="Times New Roman"/>
          <w:sz w:val="12"/>
          <w:szCs w:val="12"/>
        </w:rPr>
        <w:t xml:space="preserve">, </w:t>
      </w:r>
      <w:proofErr w:type="spellStart"/>
      <w:r w:rsidRPr="00D21F48">
        <w:rPr>
          <w:rFonts w:ascii="Times New Roman" w:eastAsia="Calibri" w:hAnsi="Times New Roman" w:cs="Times New Roman"/>
          <w:sz w:val="12"/>
          <w:szCs w:val="12"/>
        </w:rPr>
        <w:t>ул.Первомайская</w:t>
      </w:r>
      <w:proofErr w:type="spellEnd"/>
      <w:r w:rsidRPr="00D21F48">
        <w:rPr>
          <w:rFonts w:ascii="Times New Roman" w:eastAsia="Calibri" w:hAnsi="Times New Roman" w:cs="Times New Roman"/>
          <w:sz w:val="12"/>
          <w:szCs w:val="12"/>
        </w:rPr>
        <w:t>, 12А.</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D21F48">
        <w:rPr>
          <w:rFonts w:ascii="Times New Roman" w:eastAsia="Calibri" w:hAnsi="Times New Roman" w:cs="Times New Roman"/>
          <w:sz w:val="12"/>
          <w:szCs w:val="12"/>
        </w:rPr>
        <w:t>Наименование проекта, рассмотренного на публичных слушаниях – проект Постановления Администрации сельском поселения Сургут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w:t>
      </w:r>
      <w:proofErr w:type="gramEnd"/>
      <w:r w:rsidRPr="00D21F48">
        <w:rPr>
          <w:rFonts w:ascii="Times New Roman" w:eastAsia="Calibri" w:hAnsi="Times New Roman" w:cs="Times New Roman"/>
          <w:sz w:val="12"/>
          <w:szCs w:val="12"/>
        </w:rPr>
        <w:t xml:space="preserve">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sz w:val="12"/>
          <w:szCs w:val="12"/>
        </w:rPr>
        <w:t>кв.м</w:t>
      </w:r>
      <w:proofErr w:type="spellEnd"/>
      <w:r w:rsidRPr="00D21F48">
        <w:rPr>
          <w:rFonts w:ascii="Times New Roman" w:eastAsia="Calibri" w:hAnsi="Times New Roman" w:cs="Times New Roman"/>
          <w:sz w:val="12"/>
          <w:szCs w:val="12"/>
        </w:rPr>
        <w:t>., с кадастровым номером 63:31:1101005:394».</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21F48">
        <w:rPr>
          <w:rFonts w:ascii="Times New Roman" w:eastAsia="Calibri" w:hAnsi="Times New Roman" w:cs="Times New Roman"/>
          <w:sz w:val="12"/>
          <w:szCs w:val="12"/>
        </w:rPr>
        <w:t xml:space="preserve">Основание проведения публичных слушаний – Постановление Главы сельского поселения Сургут муниципального района Сергиевский Самарской области «О проведении публичных слушаний по проекту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sz w:val="12"/>
          <w:szCs w:val="12"/>
        </w:rPr>
        <w:t>кв.м</w:t>
      </w:r>
      <w:proofErr w:type="spellEnd"/>
      <w:r w:rsidRPr="00D21F48">
        <w:rPr>
          <w:rFonts w:ascii="Times New Roman" w:eastAsia="Calibri" w:hAnsi="Times New Roman" w:cs="Times New Roman"/>
          <w:sz w:val="12"/>
          <w:szCs w:val="12"/>
        </w:rPr>
        <w:t>., с кадастровым номером 63:31:1101005:394» № 6 от 13.12.2024 г.</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21F48">
        <w:rPr>
          <w:rFonts w:ascii="Times New Roman" w:eastAsia="Calibri" w:hAnsi="Times New Roman" w:cs="Times New Roman"/>
          <w:sz w:val="12"/>
          <w:szCs w:val="12"/>
        </w:rPr>
        <w:t xml:space="preserve"> Дата, место проведения собрания участников публичных слушаний: 20.12.2024 г. в 14.00 по адресу: 446551, Самарская область, муниципальный район Сергиевский, </w:t>
      </w:r>
      <w:proofErr w:type="spellStart"/>
      <w:r w:rsidRPr="00D21F48">
        <w:rPr>
          <w:rFonts w:ascii="Times New Roman" w:eastAsia="Calibri" w:hAnsi="Times New Roman" w:cs="Times New Roman"/>
          <w:sz w:val="12"/>
          <w:szCs w:val="12"/>
        </w:rPr>
        <w:t>п</w:t>
      </w:r>
      <w:proofErr w:type="gramStart"/>
      <w:r w:rsidRPr="00D21F48">
        <w:rPr>
          <w:rFonts w:ascii="Times New Roman" w:eastAsia="Calibri" w:hAnsi="Times New Roman" w:cs="Times New Roman"/>
          <w:sz w:val="12"/>
          <w:szCs w:val="12"/>
        </w:rPr>
        <w:t>.С</w:t>
      </w:r>
      <w:proofErr w:type="gramEnd"/>
      <w:r w:rsidRPr="00D21F48">
        <w:rPr>
          <w:rFonts w:ascii="Times New Roman" w:eastAsia="Calibri" w:hAnsi="Times New Roman" w:cs="Times New Roman"/>
          <w:sz w:val="12"/>
          <w:szCs w:val="12"/>
        </w:rPr>
        <w:t>ургут</w:t>
      </w:r>
      <w:proofErr w:type="spellEnd"/>
      <w:r w:rsidRPr="00D21F48">
        <w:rPr>
          <w:rFonts w:ascii="Times New Roman" w:eastAsia="Calibri" w:hAnsi="Times New Roman" w:cs="Times New Roman"/>
          <w:sz w:val="12"/>
          <w:szCs w:val="12"/>
        </w:rPr>
        <w:t xml:space="preserve">, </w:t>
      </w:r>
      <w:proofErr w:type="spellStart"/>
      <w:r w:rsidRPr="00D21F48">
        <w:rPr>
          <w:rFonts w:ascii="Times New Roman" w:eastAsia="Calibri" w:hAnsi="Times New Roman" w:cs="Times New Roman"/>
          <w:sz w:val="12"/>
          <w:szCs w:val="12"/>
        </w:rPr>
        <w:t>ул.Первомайская</w:t>
      </w:r>
      <w:proofErr w:type="spellEnd"/>
      <w:r w:rsidRPr="00D21F48">
        <w:rPr>
          <w:rFonts w:ascii="Times New Roman" w:eastAsia="Calibri" w:hAnsi="Times New Roman" w:cs="Times New Roman"/>
          <w:sz w:val="12"/>
          <w:szCs w:val="12"/>
        </w:rPr>
        <w:t>, 12А.</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21F48">
        <w:rPr>
          <w:rFonts w:ascii="Times New Roman" w:eastAsia="Calibri" w:hAnsi="Times New Roman" w:cs="Times New Roman"/>
          <w:sz w:val="12"/>
          <w:szCs w:val="12"/>
        </w:rPr>
        <w:t>Количество участников публичных слушаний, которые приняли участие  в публичных слушаниях: 2 (два) человека.</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D21F48">
        <w:rPr>
          <w:rFonts w:ascii="Times New Roman" w:eastAsia="Calibri" w:hAnsi="Times New Roman" w:cs="Times New Roman"/>
          <w:sz w:val="12"/>
          <w:szCs w:val="12"/>
        </w:rPr>
        <w:t>Реквизиты протокола публичных слушаний, на основании которого подготовлено заключение о результатах публичных слушаний –  от «03» января 2025 г.</w:t>
      </w:r>
    </w:p>
    <w:p w:rsidR="00D21F48" w:rsidRPr="00D21F48" w:rsidRDefault="00D21F48" w:rsidP="00D21F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D21F48">
        <w:rPr>
          <w:rFonts w:ascii="Times New Roman" w:eastAsia="Calibri"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
        <w:gridCol w:w="1274"/>
        <w:gridCol w:w="5386"/>
        <w:gridCol w:w="572"/>
      </w:tblGrid>
      <w:tr w:rsidR="00D21F48" w:rsidRPr="00D21F48" w:rsidTr="00D21F48">
        <w:trPr>
          <w:trHeight w:val="20"/>
        </w:trPr>
        <w:tc>
          <w:tcPr>
            <w:tcW w:w="193"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w:t>
            </w:r>
          </w:p>
        </w:tc>
        <w:tc>
          <w:tcPr>
            <w:tcW w:w="847"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Содержание внесенных предложений и замечаний</w:t>
            </w:r>
          </w:p>
        </w:tc>
        <w:tc>
          <w:tcPr>
            <w:tcW w:w="3580"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Выводы</w:t>
            </w:r>
          </w:p>
        </w:tc>
      </w:tr>
      <w:tr w:rsidR="00D21F48" w:rsidRPr="00D21F48" w:rsidTr="00D21F48">
        <w:trPr>
          <w:trHeight w:val="20"/>
        </w:trPr>
        <w:tc>
          <w:tcPr>
            <w:tcW w:w="193"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1.</w:t>
            </w:r>
          </w:p>
        </w:tc>
        <w:tc>
          <w:tcPr>
            <w:tcW w:w="847"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Высказано положительное мнение по вопросу публичных слушаний</w:t>
            </w:r>
          </w:p>
        </w:tc>
        <w:tc>
          <w:tcPr>
            <w:tcW w:w="3580"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bCs/>
                <w:sz w:val="12"/>
                <w:szCs w:val="12"/>
              </w:rPr>
            </w:pPr>
            <w:proofErr w:type="gramStart"/>
            <w:r w:rsidRPr="00D21F4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D21F48">
              <w:rPr>
                <w:rFonts w:ascii="Times New Roman" w:eastAsia="Calibri" w:hAnsi="Times New Roman" w:cs="Times New Roman"/>
                <w:sz w:val="12"/>
                <w:szCs w:val="12"/>
              </w:rPr>
              <w:t>ГрК</w:t>
            </w:r>
            <w:proofErr w:type="spellEnd"/>
            <w:r w:rsidRPr="00D21F48">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D21F48">
              <w:rPr>
                <w:rFonts w:ascii="Times New Roman" w:eastAsia="Calibri" w:hAnsi="Times New Roman" w:cs="Times New Roman"/>
                <w:sz w:val="12"/>
                <w:szCs w:val="12"/>
              </w:rPr>
              <w:t xml:space="preserve"> </w:t>
            </w:r>
            <w:proofErr w:type="gramStart"/>
            <w:r w:rsidRPr="00D21F48">
              <w:rPr>
                <w:rFonts w:ascii="Times New Roman" w:eastAsia="Calibri" w:hAnsi="Times New Roman" w:cs="Times New Roman"/>
                <w:sz w:val="12"/>
                <w:szCs w:val="12"/>
              </w:rPr>
              <w:t xml:space="preserve">гл.1 </w:t>
            </w:r>
            <w:r w:rsidRPr="00D21F48">
              <w:rPr>
                <w:rFonts w:ascii="Times New Roman" w:eastAsia="Calibri" w:hAnsi="Times New Roman" w:cs="Times New Roman"/>
                <w:bCs/>
                <w:sz w:val="12"/>
                <w:szCs w:val="12"/>
              </w:rPr>
              <w:t>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Самарской области, утвержденного Решением Собрания представителей сельского поселения Сургут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D21F48">
              <w:rPr>
                <w:rFonts w:ascii="Times New Roman" w:eastAsia="Calibri" w:hAnsi="Times New Roman" w:cs="Times New Roman"/>
                <w:sz w:val="12"/>
                <w:szCs w:val="12"/>
              </w:rPr>
              <w:t>.</w:t>
            </w:r>
            <w:proofErr w:type="gramEnd"/>
          </w:p>
        </w:tc>
        <w:tc>
          <w:tcPr>
            <w:tcW w:w="380"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proofErr w:type="gramStart"/>
            <w:r w:rsidRPr="00D21F48">
              <w:rPr>
                <w:rFonts w:ascii="Times New Roman" w:eastAsia="Calibri" w:hAnsi="Times New Roman" w:cs="Times New Roman"/>
                <w:sz w:val="12"/>
                <w:szCs w:val="12"/>
              </w:rPr>
              <w:t>Приняты</w:t>
            </w:r>
            <w:proofErr w:type="gramEnd"/>
          </w:p>
        </w:tc>
      </w:tr>
    </w:tbl>
    <w:p w:rsidR="00D21F48" w:rsidRPr="00D21F48" w:rsidRDefault="00D21F48" w:rsidP="00D21F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D21F48">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1702"/>
        <w:gridCol w:w="4961"/>
        <w:gridCol w:w="572"/>
      </w:tblGrid>
      <w:tr w:rsidR="00D21F48" w:rsidRPr="00D21F48" w:rsidTr="00D21F48">
        <w:trPr>
          <w:trHeight w:val="20"/>
        </w:trPr>
        <w:tc>
          <w:tcPr>
            <w:tcW w:w="192"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w:t>
            </w:r>
          </w:p>
        </w:tc>
        <w:tc>
          <w:tcPr>
            <w:tcW w:w="1131"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Содержание внесенных предложений и замечаний</w:t>
            </w:r>
          </w:p>
        </w:tc>
        <w:tc>
          <w:tcPr>
            <w:tcW w:w="3297"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380"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Выводы</w:t>
            </w:r>
          </w:p>
        </w:tc>
      </w:tr>
      <w:tr w:rsidR="00D21F48" w:rsidRPr="00D21F48" w:rsidTr="00D21F48">
        <w:trPr>
          <w:trHeight w:val="20"/>
        </w:trPr>
        <w:tc>
          <w:tcPr>
            <w:tcW w:w="192" w:type="pct"/>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p>
        </w:tc>
        <w:tc>
          <w:tcPr>
            <w:tcW w:w="4808" w:type="pct"/>
            <w:gridSpan w:val="3"/>
            <w:shd w:val="clear" w:color="auto" w:fill="auto"/>
          </w:tcPr>
          <w:p w:rsidR="00D21F48" w:rsidRPr="00D21F48" w:rsidRDefault="00D21F48" w:rsidP="00D21F48">
            <w:pPr>
              <w:tabs>
                <w:tab w:val="left" w:pos="284"/>
              </w:tabs>
              <w:spacing w:after="0" w:line="240" w:lineRule="auto"/>
              <w:rPr>
                <w:rFonts w:ascii="Times New Roman" w:eastAsia="Calibri" w:hAnsi="Times New Roman" w:cs="Times New Roman"/>
                <w:sz w:val="12"/>
                <w:szCs w:val="12"/>
              </w:rPr>
            </w:pPr>
            <w:r w:rsidRPr="00D21F48">
              <w:rPr>
                <w:rFonts w:ascii="Times New Roman" w:eastAsia="Calibri" w:hAnsi="Times New Roman" w:cs="Times New Roman"/>
                <w:sz w:val="12"/>
                <w:szCs w:val="12"/>
              </w:rPr>
              <w:t>Не поступало</w:t>
            </w:r>
          </w:p>
        </w:tc>
      </w:tr>
    </w:tbl>
    <w:p w:rsidR="00D21F48" w:rsidRPr="00D21F48" w:rsidRDefault="00D21F48" w:rsidP="00D21F48">
      <w:pPr>
        <w:tabs>
          <w:tab w:val="left" w:pos="284"/>
        </w:tabs>
        <w:spacing w:after="0" w:line="240" w:lineRule="auto"/>
        <w:ind w:firstLine="284"/>
        <w:jc w:val="both"/>
        <w:rPr>
          <w:rFonts w:ascii="Times New Roman" w:eastAsia="Calibri" w:hAnsi="Times New Roman" w:cs="Times New Roman"/>
          <w:sz w:val="12"/>
          <w:szCs w:val="12"/>
        </w:rPr>
      </w:pPr>
      <w:r w:rsidRPr="00D21F48">
        <w:rPr>
          <w:rFonts w:ascii="Times New Roman" w:eastAsia="Calibri"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Сургут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w:t>
      </w:r>
      <w:proofErr w:type="gramStart"/>
      <w:r w:rsidRPr="00D21F48">
        <w:rPr>
          <w:rFonts w:ascii="Times New Roman" w:eastAsia="Calibri" w:hAnsi="Times New Roman" w:cs="Times New Roman"/>
          <w:sz w:val="12"/>
          <w:szCs w:val="12"/>
        </w:rPr>
        <w:t xml:space="preserve">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sz w:val="12"/>
          <w:szCs w:val="12"/>
        </w:rPr>
        <w:t>кв.м</w:t>
      </w:r>
      <w:proofErr w:type="spellEnd"/>
      <w:r w:rsidRPr="00D21F48">
        <w:rPr>
          <w:rFonts w:ascii="Times New Roman" w:eastAsia="Calibri" w:hAnsi="Times New Roman" w:cs="Times New Roman"/>
          <w:sz w:val="12"/>
          <w:szCs w:val="12"/>
        </w:rPr>
        <w:t>., с кадастровым номером 63:31:1101005:394,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w:t>
      </w:r>
      <w:proofErr w:type="gramEnd"/>
      <w:r w:rsidRPr="00D21F48">
        <w:rPr>
          <w:rFonts w:ascii="Times New Roman" w:eastAsia="Calibri" w:hAnsi="Times New Roman" w:cs="Times New Roman"/>
          <w:sz w:val="12"/>
          <w:szCs w:val="12"/>
        </w:rPr>
        <w:t xml:space="preserve"> правовые основания для отказа в предоставлении разрешения на условно разрешенный вид использования земельного участка с кадастровым номером 63:31:1101005:394,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D21F48">
        <w:rPr>
          <w:rFonts w:ascii="Times New Roman" w:eastAsia="Calibri" w:hAnsi="Times New Roman" w:cs="Times New Roman"/>
          <w:sz w:val="12"/>
          <w:szCs w:val="12"/>
        </w:rPr>
        <w:t>кв.м</w:t>
      </w:r>
      <w:proofErr w:type="spellEnd"/>
      <w:r w:rsidRPr="00D21F48">
        <w:rPr>
          <w:rFonts w:ascii="Times New Roman" w:eastAsia="Calibri" w:hAnsi="Times New Roman" w:cs="Times New Roman"/>
          <w:sz w:val="12"/>
          <w:szCs w:val="12"/>
        </w:rPr>
        <w:t>., рекомендуется принять указанный проект в редакции, вынесенной на публичные слушания.</w:t>
      </w:r>
    </w:p>
    <w:p w:rsidR="00D21F48" w:rsidRPr="00D21F48" w:rsidRDefault="00D21F48" w:rsidP="00D21F48">
      <w:pPr>
        <w:tabs>
          <w:tab w:val="left" w:pos="284"/>
        </w:tabs>
        <w:spacing w:after="0" w:line="240" w:lineRule="auto"/>
        <w:jc w:val="right"/>
        <w:rPr>
          <w:rFonts w:ascii="Times New Roman" w:eastAsia="Calibri" w:hAnsi="Times New Roman" w:cs="Times New Roman"/>
          <w:sz w:val="12"/>
          <w:szCs w:val="12"/>
        </w:rPr>
      </w:pPr>
      <w:r w:rsidRPr="00D21F48">
        <w:rPr>
          <w:rFonts w:ascii="Times New Roman" w:eastAsia="Calibri" w:hAnsi="Times New Roman" w:cs="Times New Roman"/>
          <w:sz w:val="12"/>
          <w:szCs w:val="12"/>
        </w:rPr>
        <w:t>Глава сельского поселения Сургут</w:t>
      </w:r>
    </w:p>
    <w:p w:rsidR="00D21F48" w:rsidRDefault="00D21F48" w:rsidP="00D21F48">
      <w:pPr>
        <w:tabs>
          <w:tab w:val="left" w:pos="284"/>
        </w:tabs>
        <w:spacing w:after="0" w:line="240" w:lineRule="auto"/>
        <w:jc w:val="right"/>
        <w:rPr>
          <w:rFonts w:ascii="Times New Roman" w:eastAsia="Calibri" w:hAnsi="Times New Roman" w:cs="Times New Roman"/>
          <w:sz w:val="12"/>
          <w:szCs w:val="12"/>
        </w:rPr>
      </w:pPr>
      <w:r w:rsidRPr="00D21F48">
        <w:rPr>
          <w:rFonts w:ascii="Times New Roman" w:eastAsia="Calibri" w:hAnsi="Times New Roman" w:cs="Times New Roman"/>
          <w:sz w:val="12"/>
          <w:szCs w:val="12"/>
        </w:rPr>
        <w:t>муниципального района Сергиевский</w:t>
      </w:r>
    </w:p>
    <w:p w:rsidR="00D21F48" w:rsidRPr="00D21F48" w:rsidRDefault="00D21F48" w:rsidP="00D21F48">
      <w:pPr>
        <w:tabs>
          <w:tab w:val="left" w:pos="284"/>
        </w:tabs>
        <w:spacing w:after="0" w:line="240" w:lineRule="auto"/>
        <w:jc w:val="right"/>
        <w:rPr>
          <w:rFonts w:ascii="Times New Roman" w:eastAsia="Calibri" w:hAnsi="Times New Roman" w:cs="Times New Roman"/>
          <w:sz w:val="12"/>
          <w:szCs w:val="12"/>
        </w:rPr>
      </w:pPr>
      <w:proofErr w:type="spellStart"/>
      <w:r w:rsidRPr="00D21F48">
        <w:rPr>
          <w:rFonts w:ascii="Times New Roman" w:eastAsia="Calibri" w:hAnsi="Times New Roman" w:cs="Times New Roman"/>
          <w:sz w:val="12"/>
          <w:szCs w:val="12"/>
        </w:rPr>
        <w:t>С.А.Содомов</w:t>
      </w:r>
      <w:proofErr w:type="spellEnd"/>
    </w:p>
    <w:p w:rsidR="00D919C0" w:rsidRPr="00D919C0" w:rsidRDefault="00D919C0" w:rsidP="00D919C0">
      <w:pPr>
        <w:tabs>
          <w:tab w:val="left" w:pos="284"/>
        </w:tabs>
        <w:spacing w:after="0" w:line="240" w:lineRule="auto"/>
        <w:jc w:val="center"/>
        <w:rPr>
          <w:rFonts w:ascii="Times New Roman" w:eastAsia="Calibri" w:hAnsi="Times New Roman" w:cs="Times New Roman"/>
          <w:b/>
          <w:bCs/>
          <w:sz w:val="12"/>
          <w:szCs w:val="12"/>
        </w:rPr>
      </w:pPr>
      <w:r w:rsidRPr="00D919C0">
        <w:rPr>
          <w:rFonts w:ascii="Times New Roman" w:eastAsia="Calibri" w:hAnsi="Times New Roman" w:cs="Times New Roman"/>
          <w:b/>
          <w:bCs/>
          <w:sz w:val="12"/>
          <w:szCs w:val="12"/>
        </w:rPr>
        <w:t>ЗАКЛЮЧЕНИЕ</w:t>
      </w:r>
    </w:p>
    <w:p w:rsidR="00D919C0" w:rsidRPr="00D919C0" w:rsidRDefault="00D919C0" w:rsidP="00D919C0">
      <w:pPr>
        <w:tabs>
          <w:tab w:val="left" w:pos="284"/>
        </w:tabs>
        <w:spacing w:after="0" w:line="240" w:lineRule="auto"/>
        <w:jc w:val="center"/>
        <w:rPr>
          <w:rFonts w:ascii="Times New Roman" w:eastAsia="Calibri" w:hAnsi="Times New Roman" w:cs="Times New Roman"/>
          <w:b/>
          <w:bCs/>
          <w:sz w:val="12"/>
          <w:szCs w:val="12"/>
        </w:rPr>
      </w:pPr>
      <w:r w:rsidRPr="00D919C0">
        <w:rPr>
          <w:rFonts w:ascii="Times New Roman" w:eastAsia="Calibri" w:hAnsi="Times New Roman" w:cs="Times New Roman"/>
          <w:b/>
          <w:bCs/>
          <w:sz w:val="12"/>
          <w:szCs w:val="12"/>
        </w:rPr>
        <w:t>о результатах публичных слушаний</w:t>
      </w:r>
    </w:p>
    <w:p w:rsidR="00D919C0" w:rsidRPr="00D919C0" w:rsidRDefault="00D919C0" w:rsidP="00D919C0">
      <w:pPr>
        <w:tabs>
          <w:tab w:val="left" w:pos="284"/>
        </w:tabs>
        <w:spacing w:after="0" w:line="240" w:lineRule="auto"/>
        <w:jc w:val="center"/>
        <w:rPr>
          <w:rFonts w:ascii="Times New Roman" w:eastAsia="Calibri" w:hAnsi="Times New Roman" w:cs="Times New Roman"/>
          <w:b/>
          <w:bCs/>
          <w:sz w:val="12"/>
          <w:szCs w:val="12"/>
        </w:rPr>
      </w:pPr>
      <w:r w:rsidRPr="00D919C0">
        <w:rPr>
          <w:rFonts w:ascii="Times New Roman" w:eastAsia="Calibri" w:hAnsi="Times New Roman" w:cs="Times New Roman"/>
          <w:b/>
          <w:bCs/>
          <w:sz w:val="12"/>
          <w:szCs w:val="12"/>
        </w:rPr>
        <w:t>в сельском поселении Сергиевск муниципального района Сергиевский Самарской области</w:t>
      </w:r>
    </w:p>
    <w:p w:rsidR="00D919C0" w:rsidRPr="00D919C0" w:rsidRDefault="00D919C0" w:rsidP="00D919C0">
      <w:pPr>
        <w:tabs>
          <w:tab w:val="left" w:pos="284"/>
        </w:tabs>
        <w:spacing w:after="0" w:line="240" w:lineRule="auto"/>
        <w:jc w:val="both"/>
        <w:rPr>
          <w:rFonts w:ascii="Times New Roman" w:eastAsia="Calibri" w:hAnsi="Times New Roman" w:cs="Times New Roman"/>
          <w:sz w:val="12"/>
          <w:szCs w:val="12"/>
        </w:rPr>
      </w:pP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1. Дата оформления Заключения о результатах публичных слушаний -08 января 2025 г.</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2. Дата проведения публичных слушаний – 12.12.2024 г. по 08.01.2025 г.</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 xml:space="preserve">3. Место проведения публичных слушаний -446540, Самарская область, Сергиевский район, </w:t>
      </w:r>
      <w:proofErr w:type="spellStart"/>
      <w:r w:rsidRPr="00D919C0">
        <w:rPr>
          <w:rFonts w:ascii="Times New Roman" w:eastAsia="Calibri" w:hAnsi="Times New Roman" w:cs="Times New Roman"/>
          <w:sz w:val="12"/>
          <w:szCs w:val="12"/>
        </w:rPr>
        <w:t>с</w:t>
      </w:r>
      <w:proofErr w:type="gramStart"/>
      <w:r w:rsidRPr="00D919C0">
        <w:rPr>
          <w:rFonts w:ascii="Times New Roman" w:eastAsia="Calibri" w:hAnsi="Times New Roman" w:cs="Times New Roman"/>
          <w:sz w:val="12"/>
          <w:szCs w:val="12"/>
        </w:rPr>
        <w:t>.С</w:t>
      </w:r>
      <w:proofErr w:type="gramEnd"/>
      <w:r w:rsidRPr="00D919C0">
        <w:rPr>
          <w:rFonts w:ascii="Times New Roman" w:eastAsia="Calibri" w:hAnsi="Times New Roman" w:cs="Times New Roman"/>
          <w:sz w:val="12"/>
          <w:szCs w:val="12"/>
        </w:rPr>
        <w:t>ергиевск</w:t>
      </w:r>
      <w:proofErr w:type="spellEnd"/>
      <w:r w:rsidRPr="00D919C0">
        <w:rPr>
          <w:rFonts w:ascii="Times New Roman" w:eastAsia="Calibri" w:hAnsi="Times New Roman" w:cs="Times New Roman"/>
          <w:sz w:val="12"/>
          <w:szCs w:val="12"/>
        </w:rPr>
        <w:t xml:space="preserve">, </w:t>
      </w:r>
      <w:proofErr w:type="spellStart"/>
      <w:r w:rsidRPr="00D919C0">
        <w:rPr>
          <w:rFonts w:ascii="Times New Roman" w:eastAsia="Calibri" w:hAnsi="Times New Roman" w:cs="Times New Roman"/>
          <w:sz w:val="12"/>
          <w:szCs w:val="12"/>
        </w:rPr>
        <w:t>ул.Г.Михайловского</w:t>
      </w:r>
      <w:proofErr w:type="spellEnd"/>
      <w:r w:rsidRPr="00D919C0">
        <w:rPr>
          <w:rFonts w:ascii="Times New Roman" w:eastAsia="Calibri" w:hAnsi="Times New Roman" w:cs="Times New Roman"/>
          <w:sz w:val="12"/>
          <w:szCs w:val="12"/>
        </w:rPr>
        <w:t>,  27.</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 xml:space="preserve">4. Наименование проекта, рассмотренного на публичных слушаниях </w:t>
      </w:r>
      <w:proofErr w:type="gramStart"/>
      <w:r w:rsidRPr="00D919C0">
        <w:rPr>
          <w:rFonts w:ascii="Times New Roman" w:eastAsia="Calibri" w:hAnsi="Times New Roman" w:cs="Times New Roman"/>
          <w:sz w:val="12"/>
          <w:szCs w:val="12"/>
        </w:rPr>
        <w:t>–п</w:t>
      </w:r>
      <w:proofErr w:type="gramEnd"/>
      <w:r w:rsidRPr="00D919C0">
        <w:rPr>
          <w:rFonts w:ascii="Times New Roman" w:eastAsia="Calibri" w:hAnsi="Times New Roman" w:cs="Times New Roman"/>
          <w:sz w:val="12"/>
          <w:szCs w:val="12"/>
        </w:rPr>
        <w:t>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 опубликованное в газете  «Сергиевский вестник»  от 12.12.2024 г. № 95 (1018).</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5. Основание проведения публичных слушани</w:t>
      </w:r>
      <w:proofErr w:type="gramStart"/>
      <w:r w:rsidRPr="00D919C0">
        <w:rPr>
          <w:rFonts w:ascii="Times New Roman" w:eastAsia="Calibri" w:hAnsi="Times New Roman" w:cs="Times New Roman"/>
          <w:sz w:val="12"/>
          <w:szCs w:val="12"/>
        </w:rPr>
        <w:t>й-</w:t>
      </w:r>
      <w:proofErr w:type="gramEnd"/>
      <w:r w:rsidRPr="00D919C0">
        <w:rPr>
          <w:rFonts w:ascii="Times New Roman" w:eastAsia="Calibri" w:hAnsi="Times New Roman" w:cs="Times New Roman"/>
          <w:sz w:val="12"/>
          <w:szCs w:val="12"/>
        </w:rPr>
        <w:t xml:space="preserve"> Постановление Главы  сельского поселения Сергиевск муниципального района Сергиевский Самарской области «О проведении публичных слушаний по проекту изменений в Правила землепользования и застройки сельского поселения Сергиевск муниципального района Сергиевский Самарской области» от 12 декабря  2024 № 16.</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6. Дата, место проведения собрания участников публичных слушаний:</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селе Сергиевск – «19» декабря 2024г. в  09:00 часов по адресу: с. Сергиевск, ул. Гарина-Михайловского, д. 27;</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lastRenderedPageBreak/>
        <w:t xml:space="preserve">в селе Успенка – «19» декабря  2024г. в 17:00 часов по адресу: </w:t>
      </w:r>
      <w:proofErr w:type="gramStart"/>
      <w:r w:rsidRPr="00D919C0">
        <w:rPr>
          <w:rFonts w:ascii="Times New Roman" w:eastAsia="Calibri" w:hAnsi="Times New Roman" w:cs="Times New Roman"/>
          <w:sz w:val="12"/>
          <w:szCs w:val="12"/>
        </w:rPr>
        <w:t>с</w:t>
      </w:r>
      <w:proofErr w:type="gramEnd"/>
      <w:r w:rsidRPr="00D919C0">
        <w:rPr>
          <w:rFonts w:ascii="Times New Roman" w:eastAsia="Calibri" w:hAnsi="Times New Roman" w:cs="Times New Roman"/>
          <w:sz w:val="12"/>
          <w:szCs w:val="12"/>
        </w:rPr>
        <w:t>. Успенка, ул. Полевая, д. 39;</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деревне Студеный Ключ – «19» декабря 2024г. в 16:00 часов по адресу: д. Студеный Ключ, оборудованная для собрания граждан  площадка на берегу родника «Студеный Ключ»</w:t>
      </w:r>
      <w:proofErr w:type="gramStart"/>
      <w:r w:rsidRPr="00D919C0">
        <w:rPr>
          <w:rFonts w:ascii="Times New Roman" w:eastAsia="Calibri" w:hAnsi="Times New Roman" w:cs="Times New Roman"/>
          <w:sz w:val="12"/>
          <w:szCs w:val="12"/>
        </w:rPr>
        <w:t xml:space="preserve"> ;</w:t>
      </w:r>
      <w:proofErr w:type="gramEnd"/>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поселке Рыбопитомник – «19» декабря  2024 г. в 15:00 часов по адресу: пос. Рыбопитомник, контора рыбопитомника;</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поселке Рогатка – «19» декабря   2024 г. в 14:00 часов по адресу: п. Рогатка, территория около кладбища;</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поселке Глубокий – «19» декабря  2024 г. в 11:00 часов по адресу: п. Глубокий, около дома № 3;</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поселке Михайловка – «19» декабря 2024 г. в13:00 часов по адресу: п. Михайловка около дома № 4;</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в селе Боровка – «19» декабря 2024 г. в 10:00  часов по адресу: с. Боровка, ул. Юбилейная, д. 32.</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7. Количество участников публичных слушаний, которые приняли участие в публичных слушаниях – 2 (два) человека.</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 xml:space="preserve">8. Реквизиты протокола публичных слушаний, на основании которого подготовлено заключение о результатах публичных слушаний </w:t>
      </w:r>
      <w:proofErr w:type="gramStart"/>
      <w:r w:rsidRPr="00D919C0">
        <w:rPr>
          <w:rFonts w:ascii="Times New Roman" w:eastAsia="Calibri" w:hAnsi="Times New Roman" w:cs="Times New Roman"/>
          <w:sz w:val="12"/>
          <w:szCs w:val="12"/>
        </w:rPr>
        <w:t>–о</w:t>
      </w:r>
      <w:proofErr w:type="gramEnd"/>
      <w:r w:rsidRPr="00D919C0">
        <w:rPr>
          <w:rFonts w:ascii="Times New Roman" w:eastAsia="Calibri" w:hAnsi="Times New Roman" w:cs="Times New Roman"/>
          <w:sz w:val="12"/>
          <w:szCs w:val="12"/>
        </w:rPr>
        <w:t>т 06 января 2025 г.</w:t>
      </w:r>
    </w:p>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8"/>
        <w:gridCol w:w="1417"/>
        <w:gridCol w:w="5484"/>
        <w:gridCol w:w="474"/>
      </w:tblGrid>
      <w:tr w:rsidR="00D919C0" w:rsidRPr="00D919C0" w:rsidTr="00886E3C">
        <w:trPr>
          <w:trHeight w:val="20"/>
        </w:trPr>
        <w:tc>
          <w:tcPr>
            <w:tcW w:w="98"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w:t>
            </w:r>
          </w:p>
        </w:tc>
        <w:tc>
          <w:tcPr>
            <w:tcW w:w="942"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Содержание внесенных предложений и замечаний</w:t>
            </w:r>
          </w:p>
        </w:tc>
        <w:tc>
          <w:tcPr>
            <w:tcW w:w="3645"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 xml:space="preserve">Рекомендации организатора о целесообразности или нецелесообразности учета замечаний и предложений, поступивших </w:t>
            </w:r>
            <w:r w:rsidR="00886E3C" w:rsidRPr="00886E3C">
              <w:rPr>
                <w:rFonts w:ascii="Times New Roman" w:eastAsia="Calibri" w:hAnsi="Times New Roman" w:cs="Times New Roman"/>
                <w:bCs/>
                <w:sz w:val="12"/>
                <w:szCs w:val="12"/>
              </w:rPr>
              <w:t>на публичных</w:t>
            </w:r>
            <w:r w:rsidRPr="00886E3C">
              <w:rPr>
                <w:rFonts w:ascii="Times New Roman" w:eastAsia="Calibri" w:hAnsi="Times New Roman" w:cs="Times New Roman"/>
                <w:bCs/>
                <w:sz w:val="12"/>
                <w:szCs w:val="12"/>
              </w:rPr>
              <w:t xml:space="preserve"> слушаниях</w:t>
            </w:r>
          </w:p>
        </w:tc>
        <w:tc>
          <w:tcPr>
            <w:tcW w:w="315"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Выводы</w:t>
            </w:r>
          </w:p>
        </w:tc>
      </w:tr>
      <w:tr w:rsidR="00D919C0" w:rsidRPr="00D919C0" w:rsidTr="00886E3C">
        <w:trPr>
          <w:trHeight w:val="20"/>
        </w:trPr>
        <w:tc>
          <w:tcPr>
            <w:tcW w:w="98" w:type="pct"/>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r w:rsidRPr="00886E3C">
              <w:rPr>
                <w:rFonts w:ascii="Times New Roman" w:eastAsia="Calibri" w:hAnsi="Times New Roman" w:cs="Times New Roman"/>
                <w:sz w:val="12"/>
                <w:szCs w:val="12"/>
              </w:rPr>
              <w:t>1.</w:t>
            </w:r>
          </w:p>
        </w:tc>
        <w:tc>
          <w:tcPr>
            <w:tcW w:w="942" w:type="pct"/>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r w:rsidRPr="00886E3C">
              <w:rPr>
                <w:rFonts w:ascii="Times New Roman" w:eastAsia="Calibri" w:hAnsi="Times New Roman" w:cs="Times New Roman"/>
                <w:sz w:val="12"/>
                <w:szCs w:val="12"/>
              </w:rPr>
              <w:t>Высказано положительное мнение по вопросу публичных слушаний</w:t>
            </w:r>
          </w:p>
        </w:tc>
        <w:tc>
          <w:tcPr>
            <w:tcW w:w="3645" w:type="pct"/>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proofErr w:type="gramStart"/>
            <w:r w:rsidRPr="00886E3C">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886E3C">
              <w:rPr>
                <w:rFonts w:ascii="Times New Roman" w:eastAsia="Calibri" w:hAnsi="Times New Roman" w:cs="Times New Roman"/>
                <w:sz w:val="12"/>
                <w:szCs w:val="12"/>
              </w:rPr>
              <w:t>ГрК</w:t>
            </w:r>
            <w:proofErr w:type="spellEnd"/>
            <w:r w:rsidRPr="00886E3C">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п.3гл</w:t>
            </w:r>
            <w:proofErr w:type="gramEnd"/>
            <w:r w:rsidRPr="00886E3C">
              <w:rPr>
                <w:rFonts w:ascii="Times New Roman" w:eastAsia="Calibri" w:hAnsi="Times New Roman" w:cs="Times New Roman"/>
                <w:sz w:val="12"/>
                <w:szCs w:val="12"/>
              </w:rPr>
              <w:t>.</w:t>
            </w:r>
            <w:proofErr w:type="gramStart"/>
            <w:r w:rsidRPr="00886E3C">
              <w:rPr>
                <w:rFonts w:ascii="Times New Roman" w:eastAsia="Calibri" w:hAnsi="Times New Roman" w:cs="Times New Roman"/>
                <w:sz w:val="12"/>
                <w:szCs w:val="12"/>
              </w:rPr>
              <w:t>1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roofErr w:type="gramEnd"/>
          </w:p>
        </w:tc>
        <w:tc>
          <w:tcPr>
            <w:tcW w:w="315" w:type="pct"/>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proofErr w:type="gramStart"/>
            <w:r w:rsidRPr="00886E3C">
              <w:rPr>
                <w:rFonts w:ascii="Times New Roman" w:eastAsia="Calibri" w:hAnsi="Times New Roman" w:cs="Times New Roman"/>
                <w:sz w:val="12"/>
                <w:szCs w:val="12"/>
              </w:rPr>
              <w:t>Приняты</w:t>
            </w:r>
            <w:proofErr w:type="gramEnd"/>
          </w:p>
        </w:tc>
      </w:tr>
    </w:tbl>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10. 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7"/>
        <w:gridCol w:w="1417"/>
        <w:gridCol w:w="5529"/>
        <w:gridCol w:w="430"/>
      </w:tblGrid>
      <w:tr w:rsidR="00886E3C" w:rsidRPr="00D919C0" w:rsidTr="00886E3C">
        <w:trPr>
          <w:trHeight w:val="20"/>
        </w:trPr>
        <w:tc>
          <w:tcPr>
            <w:tcW w:w="98"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w:t>
            </w:r>
          </w:p>
        </w:tc>
        <w:tc>
          <w:tcPr>
            <w:tcW w:w="942"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Содержание внесенных предложений и замечаний</w:t>
            </w:r>
          </w:p>
        </w:tc>
        <w:tc>
          <w:tcPr>
            <w:tcW w:w="3675"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286" w:type="pct"/>
          </w:tcPr>
          <w:p w:rsidR="00D919C0" w:rsidRPr="00886E3C" w:rsidRDefault="00D919C0" w:rsidP="00886E3C">
            <w:pPr>
              <w:tabs>
                <w:tab w:val="left" w:pos="284"/>
              </w:tabs>
              <w:spacing w:after="0" w:line="240" w:lineRule="auto"/>
              <w:rPr>
                <w:rFonts w:ascii="Times New Roman" w:eastAsia="Calibri" w:hAnsi="Times New Roman" w:cs="Times New Roman"/>
                <w:bCs/>
                <w:sz w:val="12"/>
                <w:szCs w:val="12"/>
              </w:rPr>
            </w:pPr>
            <w:r w:rsidRPr="00886E3C">
              <w:rPr>
                <w:rFonts w:ascii="Times New Roman" w:eastAsia="Calibri" w:hAnsi="Times New Roman" w:cs="Times New Roman"/>
                <w:bCs/>
                <w:sz w:val="12"/>
                <w:szCs w:val="12"/>
              </w:rPr>
              <w:t>Выводы</w:t>
            </w:r>
          </w:p>
        </w:tc>
      </w:tr>
      <w:tr w:rsidR="00D919C0" w:rsidRPr="00D919C0" w:rsidTr="00886E3C">
        <w:trPr>
          <w:trHeight w:val="20"/>
        </w:trPr>
        <w:tc>
          <w:tcPr>
            <w:tcW w:w="98" w:type="pct"/>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p>
        </w:tc>
        <w:tc>
          <w:tcPr>
            <w:tcW w:w="4902" w:type="pct"/>
            <w:gridSpan w:val="3"/>
          </w:tcPr>
          <w:p w:rsidR="00D919C0" w:rsidRPr="00886E3C" w:rsidRDefault="00D919C0" w:rsidP="00886E3C">
            <w:pPr>
              <w:tabs>
                <w:tab w:val="left" w:pos="284"/>
              </w:tabs>
              <w:spacing w:after="0" w:line="240" w:lineRule="auto"/>
              <w:rPr>
                <w:rFonts w:ascii="Times New Roman" w:eastAsia="Calibri" w:hAnsi="Times New Roman" w:cs="Times New Roman"/>
                <w:sz w:val="12"/>
                <w:szCs w:val="12"/>
              </w:rPr>
            </w:pPr>
            <w:r w:rsidRPr="00886E3C">
              <w:rPr>
                <w:rFonts w:ascii="Times New Roman" w:eastAsia="Calibri" w:hAnsi="Times New Roman" w:cs="Times New Roman"/>
                <w:sz w:val="12"/>
                <w:szCs w:val="12"/>
              </w:rPr>
              <w:t>Не поступало</w:t>
            </w:r>
          </w:p>
        </w:tc>
      </w:tr>
    </w:tbl>
    <w:p w:rsidR="00D919C0" w:rsidRPr="00D919C0" w:rsidRDefault="00D919C0" w:rsidP="00886E3C">
      <w:pPr>
        <w:tabs>
          <w:tab w:val="left" w:pos="284"/>
        </w:tabs>
        <w:spacing w:after="0" w:line="240" w:lineRule="auto"/>
        <w:ind w:firstLine="284"/>
        <w:jc w:val="both"/>
        <w:rPr>
          <w:rFonts w:ascii="Times New Roman" w:eastAsia="Calibri" w:hAnsi="Times New Roman" w:cs="Times New Roman"/>
          <w:sz w:val="12"/>
          <w:szCs w:val="12"/>
        </w:rPr>
      </w:pPr>
      <w:r w:rsidRPr="00D919C0">
        <w:rPr>
          <w:rFonts w:ascii="Times New Roman" w:eastAsia="Calibri" w:hAnsi="Times New Roman" w:cs="Times New Roman"/>
          <w:sz w:val="12"/>
          <w:szCs w:val="12"/>
        </w:rPr>
        <w:t xml:space="preserve">11. </w:t>
      </w:r>
      <w:proofErr w:type="gramStart"/>
      <w:r w:rsidRPr="00D919C0">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29 от 27.12.2013 года», а также в связи с тем</w:t>
      </w:r>
      <w:proofErr w:type="gramEnd"/>
      <w:r w:rsidRPr="00D919C0">
        <w:rPr>
          <w:rFonts w:ascii="Times New Roman" w:eastAsia="Calibri" w:hAnsi="Times New Roman" w:cs="Times New Roman"/>
          <w:sz w:val="12"/>
          <w:szCs w:val="12"/>
        </w:rPr>
        <w:t xml:space="preserve">, </w:t>
      </w:r>
      <w:proofErr w:type="gramStart"/>
      <w:r w:rsidRPr="00D919C0">
        <w:rPr>
          <w:rFonts w:ascii="Times New Roman" w:eastAsia="Calibri" w:hAnsi="Times New Roman" w:cs="Times New Roman"/>
          <w:sz w:val="12"/>
          <w:szCs w:val="12"/>
        </w:rPr>
        <w:t>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рекомендуется принять указанный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w:t>
      </w:r>
      <w:proofErr w:type="gramEnd"/>
      <w:r w:rsidRPr="00D919C0">
        <w:rPr>
          <w:rFonts w:ascii="Times New Roman" w:eastAsia="Calibri" w:hAnsi="Times New Roman" w:cs="Times New Roman"/>
          <w:sz w:val="12"/>
          <w:szCs w:val="12"/>
        </w:rPr>
        <w:t xml:space="preserve"> муниципального района Сергиевский Самарской области № 29 от 27.12.2013 года», в редакции, вынесенной на публичные слушания.</w:t>
      </w:r>
    </w:p>
    <w:p w:rsidR="00D919C0" w:rsidRPr="00D919C0" w:rsidRDefault="00D919C0" w:rsidP="00886E3C">
      <w:pPr>
        <w:tabs>
          <w:tab w:val="left" w:pos="284"/>
        </w:tabs>
        <w:spacing w:after="0" w:line="240" w:lineRule="auto"/>
        <w:jc w:val="right"/>
        <w:rPr>
          <w:rFonts w:ascii="Times New Roman" w:eastAsia="Calibri" w:hAnsi="Times New Roman" w:cs="Times New Roman"/>
          <w:sz w:val="12"/>
          <w:szCs w:val="12"/>
        </w:rPr>
      </w:pPr>
      <w:r w:rsidRPr="00D919C0">
        <w:rPr>
          <w:rFonts w:ascii="Times New Roman" w:eastAsia="Calibri" w:hAnsi="Times New Roman" w:cs="Times New Roman"/>
          <w:sz w:val="12"/>
          <w:szCs w:val="12"/>
        </w:rPr>
        <w:t>Глава сельского поселения Сергиевск</w:t>
      </w:r>
    </w:p>
    <w:p w:rsidR="00886E3C" w:rsidRDefault="00D919C0" w:rsidP="00886E3C">
      <w:pPr>
        <w:tabs>
          <w:tab w:val="left" w:pos="284"/>
        </w:tabs>
        <w:spacing w:after="0" w:line="240" w:lineRule="auto"/>
        <w:jc w:val="right"/>
        <w:rPr>
          <w:rFonts w:ascii="Times New Roman" w:eastAsia="Calibri" w:hAnsi="Times New Roman" w:cs="Times New Roman"/>
          <w:sz w:val="12"/>
          <w:szCs w:val="12"/>
        </w:rPr>
      </w:pPr>
      <w:bookmarkStart w:id="0" w:name="_GoBack"/>
      <w:bookmarkEnd w:id="0"/>
      <w:r w:rsidRPr="00D919C0">
        <w:rPr>
          <w:rFonts w:ascii="Times New Roman" w:eastAsia="Calibri" w:hAnsi="Times New Roman" w:cs="Times New Roman"/>
          <w:sz w:val="12"/>
          <w:szCs w:val="12"/>
        </w:rPr>
        <w:t>муниципального района Сергиевский Самарской области</w:t>
      </w:r>
    </w:p>
    <w:p w:rsidR="00D919C0" w:rsidRPr="00D919C0" w:rsidRDefault="00D919C0" w:rsidP="00886E3C">
      <w:pPr>
        <w:tabs>
          <w:tab w:val="left" w:pos="284"/>
        </w:tabs>
        <w:spacing w:after="0" w:line="240" w:lineRule="auto"/>
        <w:jc w:val="right"/>
        <w:rPr>
          <w:rFonts w:ascii="Times New Roman" w:eastAsia="Calibri" w:hAnsi="Times New Roman" w:cs="Times New Roman"/>
          <w:sz w:val="12"/>
          <w:szCs w:val="12"/>
        </w:rPr>
      </w:pPr>
      <w:proofErr w:type="spellStart"/>
      <w:r w:rsidRPr="00D919C0">
        <w:rPr>
          <w:rFonts w:ascii="Times New Roman" w:eastAsia="Calibri" w:hAnsi="Times New Roman" w:cs="Times New Roman"/>
          <w:sz w:val="12"/>
          <w:szCs w:val="12"/>
        </w:rPr>
        <w:t>М.М.Арчибасов</w:t>
      </w:r>
      <w:proofErr w:type="spellEnd"/>
      <w:r w:rsidRPr="00D919C0">
        <w:rPr>
          <w:rFonts w:ascii="Times New Roman" w:eastAsia="Calibri" w:hAnsi="Times New Roman" w:cs="Times New Roman"/>
          <w:sz w:val="12"/>
          <w:szCs w:val="12"/>
        </w:rPr>
        <w:t>/</w:t>
      </w:r>
    </w:p>
    <w:p w:rsidR="00D919C0" w:rsidRPr="00D919C0" w:rsidRDefault="00D919C0" w:rsidP="00886E3C">
      <w:pPr>
        <w:tabs>
          <w:tab w:val="left" w:pos="284"/>
        </w:tabs>
        <w:spacing w:after="0" w:line="240" w:lineRule="auto"/>
        <w:jc w:val="right"/>
        <w:rPr>
          <w:rFonts w:ascii="Times New Roman" w:eastAsia="Calibri" w:hAnsi="Times New Roman" w:cs="Times New Roman"/>
          <w:sz w:val="12"/>
          <w:szCs w:val="12"/>
        </w:rPr>
      </w:pP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АДМИНИСТРАЦИЯ</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ГОРОДСКОГО ПОСЕЛЕНИЯ СУХОДОЛ</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МУНИЦИПАЛЬНОГО РАЙОНА СЕРГИЕВСКИЙ</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САМАРСКОЙ ОБЛАСТИ</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ПОСТАНОВЛЕНИЕ</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от «09»  января 2025 г. № 01</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ОБ АКТУАЛИЗАЦИИ СХЕМЫ ТЕПЛОСНАБЖЕНИЯ</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ГОРОДСКОГО ПОСЕЛЕНИЯ СУХОДОЛ МУНИЦИПАЛЬНОГО</w:t>
      </w:r>
      <w:r>
        <w:rPr>
          <w:rFonts w:ascii="Times New Roman" w:eastAsia="Calibri" w:hAnsi="Times New Roman" w:cs="Times New Roman"/>
          <w:b/>
          <w:sz w:val="12"/>
          <w:szCs w:val="12"/>
        </w:rPr>
        <w:t xml:space="preserve"> </w:t>
      </w:r>
      <w:r w:rsidRPr="00886E3C">
        <w:rPr>
          <w:rFonts w:ascii="Times New Roman" w:eastAsia="Calibri" w:hAnsi="Times New Roman" w:cs="Times New Roman"/>
          <w:b/>
          <w:sz w:val="12"/>
          <w:szCs w:val="12"/>
        </w:rPr>
        <w:t>РАЙОНА СЕРГИЕВСКИЙ САМАРСКОЙ ОБЛАСТИ</w:t>
      </w:r>
    </w:p>
    <w:p w:rsidR="00886E3C" w:rsidRPr="00886E3C" w:rsidRDefault="00886E3C" w:rsidP="00886E3C">
      <w:pPr>
        <w:tabs>
          <w:tab w:val="left" w:pos="284"/>
        </w:tabs>
        <w:spacing w:after="0" w:line="240" w:lineRule="auto"/>
        <w:jc w:val="both"/>
        <w:rPr>
          <w:rFonts w:ascii="Times New Roman" w:eastAsia="Calibri" w:hAnsi="Times New Roman" w:cs="Times New Roman"/>
          <w:sz w:val="12"/>
          <w:szCs w:val="12"/>
        </w:rPr>
      </w:pPr>
    </w:p>
    <w:p w:rsid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86E3C">
        <w:rPr>
          <w:rFonts w:ascii="Times New Roman" w:eastAsia="Calibri" w:hAnsi="Times New Roman" w:cs="Times New Roman"/>
          <w:sz w:val="12"/>
          <w:szCs w:val="12"/>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городского поселения Суходол муниципального района Сергиевский Самарской области </w:t>
      </w:r>
      <w:proofErr w:type="gramEnd"/>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b/>
          <w:sz w:val="12"/>
          <w:szCs w:val="12"/>
        </w:rPr>
        <w:t>ПОСТАНОВЛЯЕТ</w:t>
      </w:r>
      <w:r w:rsidRPr="00886E3C">
        <w:rPr>
          <w:rFonts w:ascii="Times New Roman" w:eastAsia="Calibri" w:hAnsi="Times New Roman" w:cs="Times New Roman"/>
          <w:sz w:val="12"/>
          <w:szCs w:val="12"/>
        </w:rPr>
        <w:t>:</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1. Провести процедуру по актуализации схемы теплоснабжения городского поселения Суходол муниципального района Сергиевский Самарской области на период 2021-2033 </w:t>
      </w:r>
      <w:proofErr w:type="spellStart"/>
      <w:r w:rsidRPr="00886E3C">
        <w:rPr>
          <w:rFonts w:ascii="Times New Roman" w:eastAsia="Calibri" w:hAnsi="Times New Roman" w:cs="Times New Roman"/>
          <w:sz w:val="12"/>
          <w:szCs w:val="12"/>
        </w:rPr>
        <w:t>г.г</w:t>
      </w:r>
      <w:proofErr w:type="spellEnd"/>
      <w:r w:rsidRPr="00886E3C">
        <w:rPr>
          <w:rFonts w:ascii="Times New Roman" w:eastAsia="Calibri" w:hAnsi="Times New Roman" w:cs="Times New Roman"/>
          <w:sz w:val="12"/>
          <w:szCs w:val="12"/>
        </w:rPr>
        <w:t>. (актуализация на 2026 год).</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2. Утвердить форму уведомления о начале </w:t>
      </w:r>
      <w:proofErr w:type="gramStart"/>
      <w:r w:rsidRPr="00886E3C">
        <w:rPr>
          <w:rFonts w:ascii="Times New Roman" w:eastAsia="Calibri" w:hAnsi="Times New Roman" w:cs="Times New Roman"/>
          <w:sz w:val="12"/>
          <w:szCs w:val="12"/>
        </w:rPr>
        <w:t>разработки проекта актуализированной схемы теплоснабжения городского поселения</w:t>
      </w:r>
      <w:proofErr w:type="gramEnd"/>
      <w:r w:rsidRPr="00886E3C">
        <w:rPr>
          <w:rFonts w:ascii="Times New Roman" w:eastAsia="Calibri" w:hAnsi="Times New Roman" w:cs="Times New Roman"/>
          <w:sz w:val="12"/>
          <w:szCs w:val="12"/>
        </w:rPr>
        <w:t xml:space="preserve"> Суходол муниципального района Сергиевский Самарской области на 2021-2033 </w:t>
      </w:r>
      <w:proofErr w:type="spellStart"/>
      <w:r w:rsidRPr="00886E3C">
        <w:rPr>
          <w:rFonts w:ascii="Times New Roman" w:eastAsia="Calibri" w:hAnsi="Times New Roman" w:cs="Times New Roman"/>
          <w:sz w:val="12"/>
          <w:szCs w:val="12"/>
        </w:rPr>
        <w:t>г.г</w:t>
      </w:r>
      <w:proofErr w:type="spellEnd"/>
      <w:r w:rsidRPr="00886E3C">
        <w:rPr>
          <w:rFonts w:ascii="Times New Roman" w:eastAsia="Calibri" w:hAnsi="Times New Roman" w:cs="Times New Roman"/>
          <w:sz w:val="12"/>
          <w:szCs w:val="12"/>
        </w:rPr>
        <w:t>. (актуализация на 2026 год) согласно приложению №1 к настоящему постановлению.</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5.  </w:t>
      </w:r>
      <w:proofErr w:type="gramStart"/>
      <w:r w:rsidRPr="00886E3C">
        <w:rPr>
          <w:rFonts w:ascii="Times New Roman" w:eastAsia="Calibri" w:hAnsi="Times New Roman" w:cs="Times New Roman"/>
          <w:sz w:val="12"/>
          <w:szCs w:val="12"/>
        </w:rPr>
        <w:t>Контроль за</w:t>
      </w:r>
      <w:proofErr w:type="gramEnd"/>
      <w:r w:rsidRPr="00886E3C">
        <w:rPr>
          <w:rFonts w:ascii="Times New Roman" w:eastAsia="Calibri" w:hAnsi="Times New Roman" w:cs="Times New Roman"/>
          <w:sz w:val="12"/>
          <w:szCs w:val="12"/>
        </w:rPr>
        <w:t xml:space="preserve"> исполнением настоящего постановления оставляю за собой.</w:t>
      </w:r>
    </w:p>
    <w:p w:rsidR="00886E3C" w:rsidRPr="00886E3C" w:rsidRDefault="00886E3C" w:rsidP="00886E3C">
      <w:pPr>
        <w:tabs>
          <w:tab w:val="left" w:pos="284"/>
        </w:tabs>
        <w:spacing w:after="0" w:line="240" w:lineRule="auto"/>
        <w:jc w:val="right"/>
        <w:rPr>
          <w:rFonts w:ascii="Times New Roman" w:eastAsia="Calibri" w:hAnsi="Times New Roman" w:cs="Times New Roman"/>
          <w:sz w:val="12"/>
          <w:szCs w:val="12"/>
        </w:rPr>
      </w:pPr>
      <w:r w:rsidRPr="00886E3C">
        <w:rPr>
          <w:rFonts w:ascii="Times New Roman" w:eastAsia="Calibri" w:hAnsi="Times New Roman" w:cs="Times New Roman"/>
          <w:sz w:val="12"/>
          <w:szCs w:val="12"/>
        </w:rPr>
        <w:t>Глава городского поселения Суходол</w:t>
      </w:r>
    </w:p>
    <w:p w:rsidR="00886E3C" w:rsidRDefault="00886E3C" w:rsidP="00886E3C">
      <w:pPr>
        <w:tabs>
          <w:tab w:val="left" w:pos="284"/>
        </w:tabs>
        <w:spacing w:after="0" w:line="240" w:lineRule="auto"/>
        <w:jc w:val="right"/>
        <w:rPr>
          <w:rFonts w:ascii="Times New Roman" w:eastAsia="Calibri" w:hAnsi="Times New Roman" w:cs="Times New Roman"/>
          <w:sz w:val="12"/>
          <w:szCs w:val="12"/>
        </w:rPr>
      </w:pPr>
      <w:r w:rsidRPr="00886E3C">
        <w:rPr>
          <w:rFonts w:ascii="Times New Roman" w:eastAsia="Calibri" w:hAnsi="Times New Roman" w:cs="Times New Roman"/>
          <w:sz w:val="12"/>
          <w:szCs w:val="12"/>
        </w:rPr>
        <w:t>муниципального района Сергиевский Самарской области</w:t>
      </w:r>
    </w:p>
    <w:p w:rsidR="00886E3C" w:rsidRPr="00886E3C" w:rsidRDefault="00886E3C" w:rsidP="00886E3C">
      <w:pPr>
        <w:tabs>
          <w:tab w:val="left" w:pos="284"/>
        </w:tabs>
        <w:spacing w:after="0" w:line="240" w:lineRule="auto"/>
        <w:jc w:val="right"/>
        <w:rPr>
          <w:rFonts w:ascii="Times New Roman" w:eastAsia="Calibri" w:hAnsi="Times New Roman" w:cs="Times New Roman"/>
          <w:sz w:val="12"/>
          <w:szCs w:val="12"/>
        </w:rPr>
      </w:pPr>
      <w:proofErr w:type="spellStart"/>
      <w:r w:rsidRPr="00886E3C">
        <w:rPr>
          <w:rFonts w:ascii="Times New Roman" w:eastAsia="Calibri" w:hAnsi="Times New Roman" w:cs="Times New Roman"/>
          <w:sz w:val="12"/>
          <w:szCs w:val="12"/>
        </w:rPr>
        <w:t>И.О.Беседин</w:t>
      </w:r>
      <w:proofErr w:type="spellEnd"/>
    </w:p>
    <w:p w:rsidR="00886E3C" w:rsidRPr="00886E3C" w:rsidRDefault="00886E3C" w:rsidP="00886E3C">
      <w:pPr>
        <w:tabs>
          <w:tab w:val="left" w:pos="284"/>
        </w:tabs>
        <w:spacing w:after="0" w:line="240" w:lineRule="auto"/>
        <w:jc w:val="both"/>
        <w:rPr>
          <w:rFonts w:ascii="Times New Roman" w:eastAsia="Calibri" w:hAnsi="Times New Roman" w:cs="Times New Roman"/>
          <w:sz w:val="12"/>
          <w:szCs w:val="12"/>
        </w:rPr>
      </w:pPr>
    </w:p>
    <w:p w:rsidR="00886E3C" w:rsidRPr="00886E3C" w:rsidRDefault="00886E3C" w:rsidP="00886E3C">
      <w:pPr>
        <w:tabs>
          <w:tab w:val="left" w:pos="284"/>
        </w:tabs>
        <w:spacing w:after="0" w:line="240" w:lineRule="auto"/>
        <w:jc w:val="both"/>
        <w:rPr>
          <w:rFonts w:ascii="Times New Roman" w:eastAsia="Calibri" w:hAnsi="Times New Roman" w:cs="Times New Roman"/>
          <w:sz w:val="12"/>
          <w:szCs w:val="12"/>
        </w:rPr>
      </w:pPr>
    </w:p>
    <w:p w:rsidR="00886E3C" w:rsidRPr="00886E3C" w:rsidRDefault="00886E3C" w:rsidP="00886E3C">
      <w:pPr>
        <w:tabs>
          <w:tab w:val="left" w:pos="284"/>
        </w:tabs>
        <w:spacing w:after="0" w:line="240" w:lineRule="auto"/>
        <w:jc w:val="both"/>
        <w:rPr>
          <w:rFonts w:ascii="Times New Roman" w:eastAsia="Calibri" w:hAnsi="Times New Roman" w:cs="Times New Roman"/>
          <w:sz w:val="12"/>
          <w:szCs w:val="12"/>
        </w:rPr>
      </w:pPr>
    </w:p>
    <w:p w:rsidR="00886E3C" w:rsidRPr="00886E3C" w:rsidRDefault="00886E3C" w:rsidP="00886E3C">
      <w:pPr>
        <w:tabs>
          <w:tab w:val="left" w:pos="284"/>
        </w:tabs>
        <w:spacing w:after="0" w:line="240" w:lineRule="auto"/>
        <w:jc w:val="right"/>
        <w:rPr>
          <w:rFonts w:ascii="Times New Roman" w:eastAsia="Calibri" w:hAnsi="Times New Roman" w:cs="Times New Roman"/>
          <w:i/>
          <w:sz w:val="12"/>
          <w:szCs w:val="12"/>
        </w:rPr>
      </w:pPr>
      <w:r w:rsidRPr="00886E3C">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w:t>
      </w:r>
      <w:r w:rsidRPr="00886E3C">
        <w:rPr>
          <w:rFonts w:ascii="Times New Roman" w:eastAsia="Calibri" w:hAnsi="Times New Roman" w:cs="Times New Roman"/>
          <w:i/>
          <w:sz w:val="12"/>
          <w:szCs w:val="12"/>
        </w:rPr>
        <w:t>1</w:t>
      </w:r>
    </w:p>
    <w:p w:rsidR="00886E3C" w:rsidRPr="00886E3C" w:rsidRDefault="00886E3C" w:rsidP="00886E3C">
      <w:pPr>
        <w:tabs>
          <w:tab w:val="left" w:pos="284"/>
        </w:tabs>
        <w:spacing w:after="0" w:line="240" w:lineRule="auto"/>
        <w:jc w:val="right"/>
        <w:rPr>
          <w:rFonts w:ascii="Times New Roman" w:eastAsia="Calibri" w:hAnsi="Times New Roman" w:cs="Times New Roman"/>
          <w:i/>
          <w:sz w:val="12"/>
          <w:szCs w:val="12"/>
        </w:rPr>
      </w:pPr>
      <w:r w:rsidRPr="00886E3C">
        <w:rPr>
          <w:rFonts w:ascii="Times New Roman" w:eastAsia="Calibri" w:hAnsi="Times New Roman" w:cs="Times New Roman"/>
          <w:i/>
          <w:sz w:val="12"/>
          <w:szCs w:val="12"/>
        </w:rPr>
        <w:t>к постановлению администрации городского  поселения Суходол</w:t>
      </w:r>
    </w:p>
    <w:p w:rsidR="00886E3C" w:rsidRPr="00886E3C" w:rsidRDefault="00886E3C" w:rsidP="00886E3C">
      <w:pPr>
        <w:tabs>
          <w:tab w:val="left" w:pos="284"/>
        </w:tabs>
        <w:spacing w:after="0" w:line="240" w:lineRule="auto"/>
        <w:jc w:val="right"/>
        <w:rPr>
          <w:rFonts w:ascii="Times New Roman" w:eastAsia="Calibri" w:hAnsi="Times New Roman" w:cs="Times New Roman"/>
          <w:i/>
          <w:sz w:val="12"/>
          <w:szCs w:val="12"/>
        </w:rPr>
      </w:pPr>
      <w:r w:rsidRPr="00886E3C">
        <w:rPr>
          <w:rFonts w:ascii="Times New Roman" w:eastAsia="Calibri" w:hAnsi="Times New Roman" w:cs="Times New Roman"/>
          <w:i/>
          <w:sz w:val="12"/>
          <w:szCs w:val="12"/>
        </w:rPr>
        <w:t>муниципального района Сергиевский Самарской области</w:t>
      </w:r>
    </w:p>
    <w:p w:rsidR="00886E3C" w:rsidRPr="00886E3C" w:rsidRDefault="00886E3C" w:rsidP="00886E3C">
      <w:pPr>
        <w:tabs>
          <w:tab w:val="left" w:pos="284"/>
        </w:tabs>
        <w:spacing w:after="0" w:line="240" w:lineRule="auto"/>
        <w:jc w:val="right"/>
        <w:rPr>
          <w:rFonts w:ascii="Times New Roman" w:eastAsia="Calibri" w:hAnsi="Times New Roman" w:cs="Times New Roman"/>
          <w:i/>
          <w:sz w:val="12"/>
          <w:szCs w:val="12"/>
        </w:rPr>
      </w:pPr>
      <w:r w:rsidRPr="00886E3C">
        <w:rPr>
          <w:rFonts w:ascii="Times New Roman" w:eastAsia="Calibri" w:hAnsi="Times New Roman" w:cs="Times New Roman"/>
          <w:i/>
          <w:sz w:val="12"/>
          <w:szCs w:val="12"/>
        </w:rPr>
        <w:t>«09» января 2025 г. № 01</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УВЕДОМЛЕНИЕ</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r w:rsidRPr="00886E3C">
        <w:rPr>
          <w:rFonts w:ascii="Times New Roman" w:eastAsia="Calibri" w:hAnsi="Times New Roman" w:cs="Times New Roman"/>
          <w:b/>
          <w:sz w:val="12"/>
          <w:szCs w:val="12"/>
        </w:rPr>
        <w:t xml:space="preserve">о начале </w:t>
      </w:r>
      <w:proofErr w:type="gramStart"/>
      <w:r w:rsidRPr="00886E3C">
        <w:rPr>
          <w:rFonts w:ascii="Times New Roman" w:eastAsia="Calibri" w:hAnsi="Times New Roman" w:cs="Times New Roman"/>
          <w:b/>
          <w:sz w:val="12"/>
          <w:szCs w:val="12"/>
        </w:rPr>
        <w:t>разработки проекта актуализированной схемы теплоснабжения городского поселения</w:t>
      </w:r>
      <w:proofErr w:type="gramEnd"/>
      <w:r w:rsidRPr="00886E3C">
        <w:rPr>
          <w:rFonts w:ascii="Times New Roman" w:eastAsia="Calibri" w:hAnsi="Times New Roman" w:cs="Times New Roman"/>
          <w:b/>
          <w:sz w:val="12"/>
          <w:szCs w:val="12"/>
        </w:rPr>
        <w:t xml:space="preserve"> Суходол муниципального района Сергиевский Самарской области на 2021-2033 </w:t>
      </w:r>
      <w:proofErr w:type="spellStart"/>
      <w:r w:rsidRPr="00886E3C">
        <w:rPr>
          <w:rFonts w:ascii="Times New Roman" w:eastAsia="Calibri" w:hAnsi="Times New Roman" w:cs="Times New Roman"/>
          <w:b/>
          <w:sz w:val="12"/>
          <w:szCs w:val="12"/>
        </w:rPr>
        <w:t>г.г</w:t>
      </w:r>
      <w:proofErr w:type="spellEnd"/>
      <w:r w:rsidRPr="00886E3C">
        <w:rPr>
          <w:rFonts w:ascii="Times New Roman" w:eastAsia="Calibri" w:hAnsi="Times New Roman" w:cs="Times New Roman"/>
          <w:b/>
          <w:sz w:val="12"/>
          <w:szCs w:val="12"/>
        </w:rPr>
        <w:t>. (актуализация на 2026 год)</w:t>
      </w:r>
    </w:p>
    <w:p w:rsidR="00886E3C" w:rsidRPr="00886E3C" w:rsidRDefault="00886E3C" w:rsidP="00886E3C">
      <w:pPr>
        <w:tabs>
          <w:tab w:val="left" w:pos="284"/>
        </w:tabs>
        <w:spacing w:after="0" w:line="240" w:lineRule="auto"/>
        <w:jc w:val="center"/>
        <w:rPr>
          <w:rFonts w:ascii="Times New Roman" w:eastAsia="Calibri" w:hAnsi="Times New Roman" w:cs="Times New Roman"/>
          <w:b/>
          <w:sz w:val="12"/>
          <w:szCs w:val="12"/>
        </w:rPr>
      </w:pP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proofErr w:type="gramStart"/>
      <w:r w:rsidRPr="00886E3C">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 уведомляет о начале разработки проекта актуализированной схемы теплоснабжения городского поселения Суходол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886E3C">
        <w:rPr>
          <w:rFonts w:ascii="Times New Roman" w:eastAsia="Calibri" w:hAnsi="Times New Roman" w:cs="Times New Roman"/>
          <w:sz w:val="12"/>
          <w:szCs w:val="12"/>
        </w:rPr>
        <w:t xml:space="preserve"> </w:t>
      </w:r>
      <w:proofErr w:type="gramStart"/>
      <w:r w:rsidRPr="00886E3C">
        <w:rPr>
          <w:rFonts w:ascii="Times New Roman" w:eastAsia="Calibri" w:hAnsi="Times New Roman" w:cs="Times New Roman"/>
          <w:sz w:val="12"/>
          <w:szCs w:val="12"/>
        </w:rPr>
        <w:t>требованиях</w:t>
      </w:r>
      <w:proofErr w:type="gramEnd"/>
      <w:r w:rsidRPr="00886E3C">
        <w:rPr>
          <w:rFonts w:ascii="Times New Roman" w:eastAsia="Calibri" w:hAnsi="Times New Roman" w:cs="Times New Roman"/>
          <w:sz w:val="12"/>
          <w:szCs w:val="12"/>
        </w:rPr>
        <w:t xml:space="preserve"> к схемам теплоснабжения, порядку их разработки и утверждения».</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Действующая схема теплоснабжения городского поселения Суходол размещена на официальном сайте администрации http://www.sergievsk.ru, во вкладке: Суходол - Градостроительство – ЖКХ и комфортная городская среда</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http://provinc.sergievsk.ru/poseleniya/suhodol/dokumentyi_territorialnogo_planirovaniya_i_gradostroitelnogo_zonirovaniya/formirovanie_komfortnoj_gorodskoj_sredyi</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городского поселения Суходол муниципального района Сергиевский Самарской области по адресу: 446552,Самарская область, Сергиевский район, пгт. Суходол, ул. </w:t>
      </w:r>
      <w:proofErr w:type="gramStart"/>
      <w:r w:rsidRPr="00886E3C">
        <w:rPr>
          <w:rFonts w:ascii="Times New Roman" w:eastAsia="Calibri" w:hAnsi="Times New Roman" w:cs="Times New Roman"/>
          <w:sz w:val="12"/>
          <w:szCs w:val="12"/>
        </w:rPr>
        <w:t>Советская</w:t>
      </w:r>
      <w:proofErr w:type="gramEnd"/>
      <w:r w:rsidRPr="00886E3C">
        <w:rPr>
          <w:rFonts w:ascii="Times New Roman" w:eastAsia="Calibri" w:hAnsi="Times New Roman" w:cs="Times New Roman"/>
          <w:sz w:val="12"/>
          <w:szCs w:val="12"/>
        </w:rPr>
        <w:t>, д. 11, кааб. 7;</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телефон (факс): 8 (84655) 2-70-19;</w:t>
      </w:r>
    </w:p>
    <w:p w:rsidR="00886E3C" w:rsidRPr="00886E3C"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электронная почта: suhodolskayadm@yandex.ru </w:t>
      </w:r>
    </w:p>
    <w:p w:rsidR="00DC4EAA" w:rsidRDefault="00886E3C" w:rsidP="00886E3C">
      <w:pPr>
        <w:tabs>
          <w:tab w:val="left" w:pos="284"/>
        </w:tabs>
        <w:spacing w:after="0" w:line="240" w:lineRule="auto"/>
        <w:ind w:firstLine="284"/>
        <w:jc w:val="both"/>
        <w:rPr>
          <w:rFonts w:ascii="Times New Roman" w:eastAsia="Calibri" w:hAnsi="Times New Roman" w:cs="Times New Roman"/>
          <w:sz w:val="12"/>
          <w:szCs w:val="12"/>
        </w:rPr>
      </w:pPr>
      <w:r w:rsidRPr="00886E3C">
        <w:rPr>
          <w:rFonts w:ascii="Times New Roman" w:eastAsia="Calibri" w:hAnsi="Times New Roman" w:cs="Times New Roman"/>
          <w:sz w:val="12"/>
          <w:szCs w:val="12"/>
        </w:rPr>
        <w:t xml:space="preserve">ответственное лицо – </w:t>
      </w:r>
      <w:proofErr w:type="spellStart"/>
      <w:r w:rsidRPr="00886E3C">
        <w:rPr>
          <w:rFonts w:ascii="Times New Roman" w:eastAsia="Calibri" w:hAnsi="Times New Roman" w:cs="Times New Roman"/>
          <w:sz w:val="12"/>
          <w:szCs w:val="12"/>
        </w:rPr>
        <w:t>Визгалина</w:t>
      </w:r>
      <w:proofErr w:type="spellEnd"/>
      <w:r w:rsidRPr="00886E3C">
        <w:rPr>
          <w:rFonts w:ascii="Times New Roman" w:eastAsia="Calibri" w:hAnsi="Times New Roman" w:cs="Times New Roman"/>
          <w:sz w:val="12"/>
          <w:szCs w:val="12"/>
        </w:rPr>
        <w:t xml:space="preserve"> Елена Владимировна</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D1EA8" w:rsidRDefault="00ED1EA8" w:rsidP="00ED1EA8">
      <w:pPr>
        <w:tabs>
          <w:tab w:val="left" w:pos="284"/>
        </w:tabs>
        <w:spacing w:after="0" w:line="240" w:lineRule="auto"/>
        <w:jc w:val="center"/>
        <w:rPr>
          <w:rFonts w:ascii="Times New Roman" w:eastAsia="Calibri" w:hAnsi="Times New Roman" w:cs="Times New Roman"/>
          <w:b/>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bCs/>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Антоновка 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proofErr w:type="gramStart"/>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w:t>
      </w:r>
      <w:proofErr w:type="gramEnd"/>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 человек.</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4. Реквизиты протокола публичных слушаний – 06.01.2025 г.</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2.</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Самарской области №22 от 18.07. 2022 г. «Об утверждении правил благоустройства территории сельского поселения Антоновка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 связи с тем</w:t>
      </w:r>
      <w:proofErr w:type="gramEnd"/>
      <w:r w:rsidRPr="00ED1EA8">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Антоновка</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Е.А. Антонов</w:t>
      </w:r>
    </w:p>
    <w:p w:rsidR="00ED1EA8" w:rsidRDefault="00ED1EA8" w:rsidP="00ED1EA8">
      <w:pPr>
        <w:tabs>
          <w:tab w:val="left" w:pos="284"/>
        </w:tabs>
        <w:spacing w:after="0" w:line="240" w:lineRule="auto"/>
        <w:jc w:val="center"/>
        <w:rPr>
          <w:rFonts w:ascii="Times New Roman" w:eastAsia="Calibri" w:hAnsi="Times New Roman" w:cs="Times New Roman"/>
          <w:b/>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r w:rsidRPr="00ED1EA8">
        <w:rPr>
          <w:rFonts w:ascii="Times New Roman" w:eastAsia="Calibri" w:hAnsi="Times New Roman" w:cs="Times New Roman"/>
          <w:bCs/>
          <w:sz w:val="12"/>
          <w:szCs w:val="12"/>
        </w:rPr>
        <w:t xml:space="preserve">» </w:t>
      </w:r>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 (десять) человек.</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4. Реквизиты протокола публичных слушаний – 06.01.2025 г.</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lastRenderedPageBreak/>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Самарской области №24 от 18.07. 2022 г. «Об утверждении правил благоустройства территории сельского поселения Верхняя Орлянка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w:t>
      </w:r>
      <w:proofErr w:type="gramEnd"/>
      <w:r w:rsidRPr="00ED1EA8">
        <w:rPr>
          <w:rFonts w:ascii="Times New Roman" w:eastAsia="Calibri" w:hAnsi="Times New Roman" w:cs="Times New Roman"/>
          <w:sz w:val="12"/>
          <w:szCs w:val="12"/>
        </w:rPr>
        <w:t xml:space="preserve">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Верхняя Орлянка</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proofErr w:type="spellStart"/>
      <w:r w:rsidRPr="00ED1EA8">
        <w:rPr>
          <w:rFonts w:ascii="Times New Roman" w:eastAsia="Calibri" w:hAnsi="Times New Roman" w:cs="Times New Roman"/>
          <w:sz w:val="12"/>
          <w:szCs w:val="12"/>
        </w:rPr>
        <w:t>Р.Р.Исмагилов</w:t>
      </w:r>
      <w:proofErr w:type="spellEnd"/>
    </w:p>
    <w:p w:rsidR="00ED1EA8" w:rsidRDefault="00ED1EA8" w:rsidP="00ED1EA8">
      <w:pPr>
        <w:tabs>
          <w:tab w:val="left" w:pos="284"/>
        </w:tabs>
        <w:spacing w:after="0" w:line="240" w:lineRule="auto"/>
        <w:jc w:val="center"/>
        <w:rPr>
          <w:rFonts w:ascii="Times New Roman" w:eastAsia="Calibri" w:hAnsi="Times New Roman" w:cs="Times New Roman"/>
          <w:b/>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Воротнее муниципального района Сергиевский Самарской области № 25 от 18.07.2022 г. «Об утверждении правил благоустройства территории сельского поселения Воротнее муниципального района Сергиевский Самарской области</w:t>
      </w:r>
      <w:r w:rsidRPr="00ED1EA8">
        <w:rPr>
          <w:rFonts w:ascii="Times New Roman" w:eastAsia="Calibri" w:hAnsi="Times New Roman" w:cs="Times New Roman"/>
          <w:bCs/>
          <w:sz w:val="12"/>
          <w:szCs w:val="12"/>
        </w:rPr>
        <w:t xml:space="preserve">» </w:t>
      </w:r>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чел.</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4. Реквизиты протокола публичных слушаний – 06.01.2025 г. </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4.</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Самарской области № 25 от 18.07. 2022 г. «Об утверждении правил благоустройства территории сельского поселения Воротнее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 связи с тем</w:t>
      </w:r>
      <w:proofErr w:type="gramEnd"/>
      <w:r w:rsidRPr="00ED1EA8">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Воротнее</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proofErr w:type="spellStart"/>
      <w:r w:rsidRPr="00ED1EA8">
        <w:rPr>
          <w:rFonts w:ascii="Times New Roman" w:eastAsia="Calibri" w:hAnsi="Times New Roman" w:cs="Times New Roman"/>
          <w:sz w:val="12"/>
          <w:szCs w:val="12"/>
        </w:rPr>
        <w:t>С.А.Никитин</w:t>
      </w:r>
      <w:proofErr w:type="spellEnd"/>
    </w:p>
    <w:p w:rsidR="00886E3C" w:rsidRPr="00886E3C" w:rsidRDefault="00886E3C" w:rsidP="00886E3C">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bCs/>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Елшанка муниципального района Сергиевский Самарской области №23 от 18.07. 2022 г. «Об утверждении правил благоустройства территории сельского поселения Елшанка муниципального района Сергиевский Самарской области</w:t>
      </w:r>
      <w:r w:rsidRPr="00ED1EA8">
        <w:rPr>
          <w:rFonts w:ascii="Times New Roman" w:eastAsia="Calibri" w:hAnsi="Times New Roman" w:cs="Times New Roman"/>
          <w:bCs/>
          <w:sz w:val="12"/>
          <w:szCs w:val="12"/>
        </w:rPr>
        <w:t xml:space="preserve">» </w:t>
      </w:r>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 человек.</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4. Реквизиты протокола публичных слушаний – 06.01.2025 г. </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4.</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Самарской области №23 от 18.07. 2022 г. «Об утверждении правил благоустройства территории сельского поселения Елшанка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 связи с тем</w:t>
      </w:r>
      <w:proofErr w:type="gramEnd"/>
      <w:r w:rsidRPr="00ED1EA8">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Елшанка</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proofErr w:type="spellStart"/>
      <w:r w:rsidRPr="00ED1EA8">
        <w:rPr>
          <w:rFonts w:ascii="Times New Roman" w:eastAsia="Calibri" w:hAnsi="Times New Roman" w:cs="Times New Roman"/>
          <w:sz w:val="12"/>
          <w:szCs w:val="12"/>
        </w:rPr>
        <w:t>А.В.Барабанов</w:t>
      </w:r>
      <w:proofErr w:type="spellEnd"/>
    </w:p>
    <w:p w:rsidR="001701E1" w:rsidRDefault="001701E1" w:rsidP="00ED1EA8">
      <w:pPr>
        <w:tabs>
          <w:tab w:val="left" w:pos="284"/>
        </w:tabs>
        <w:spacing w:after="0" w:line="240" w:lineRule="auto"/>
        <w:jc w:val="center"/>
        <w:rPr>
          <w:rFonts w:ascii="Times New Roman" w:eastAsia="Calibri" w:hAnsi="Times New Roman" w:cs="Times New Roman"/>
          <w:b/>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bCs/>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Захаркино муниципального района Сергиевский Самарской области №24 от 18.07. 2022 г. «Об утверждении правил благоустройства территории сельского поселения Захаркино муниципального района Сергиевский Самарской области</w:t>
      </w:r>
      <w:r w:rsidRPr="00ED1EA8">
        <w:rPr>
          <w:rFonts w:ascii="Times New Roman" w:eastAsia="Calibri" w:hAnsi="Times New Roman" w:cs="Times New Roman"/>
          <w:bCs/>
          <w:sz w:val="12"/>
          <w:szCs w:val="12"/>
        </w:rPr>
        <w:t xml:space="preserve">» </w:t>
      </w:r>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lastRenderedPageBreak/>
        <w:t>3. Сведения о количестве участников общественных обсуждений (публичных слушаний), которые приняли участие в публичных слушаниях – __________.</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4. Реквизиты протокола публичных слушаний – 06.01.2025 г. </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19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4.</w:t>
            </w:r>
          </w:p>
        </w:tc>
        <w:tc>
          <w:tcPr>
            <w:tcW w:w="122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7"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Самарской области №24 от 18.07. 2022 г. «Об утверждении правил благоустройства территории сельского поселения Захаркино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 связи с тем</w:t>
      </w:r>
      <w:proofErr w:type="gramEnd"/>
      <w:r w:rsidRPr="00ED1EA8">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Захаркино</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Д.П.Больсунов</w:t>
      </w:r>
    </w:p>
    <w:p w:rsidR="007D5D1D" w:rsidRDefault="007D5D1D" w:rsidP="007D5D1D">
      <w:pPr>
        <w:tabs>
          <w:tab w:val="left" w:pos="284"/>
        </w:tabs>
        <w:spacing w:after="0" w:line="240" w:lineRule="auto"/>
        <w:jc w:val="center"/>
        <w:rPr>
          <w:rFonts w:ascii="Times New Roman" w:eastAsia="Calibri" w:hAnsi="Times New Roman" w:cs="Times New Roman"/>
          <w:b/>
          <w:sz w:val="12"/>
          <w:szCs w:val="12"/>
        </w:rPr>
      </w:pPr>
    </w:p>
    <w:p w:rsidR="007D5D1D" w:rsidRDefault="007D5D1D" w:rsidP="007D5D1D">
      <w:pPr>
        <w:tabs>
          <w:tab w:val="left" w:pos="284"/>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s>
        <w:spacing w:after="0" w:line="240" w:lineRule="auto"/>
        <w:jc w:val="center"/>
        <w:rPr>
          <w:rFonts w:ascii="Times New Roman" w:eastAsia="Calibri" w:hAnsi="Times New Roman" w:cs="Times New Roman"/>
          <w:b/>
          <w:sz w:val="12"/>
          <w:szCs w:val="12"/>
        </w:rPr>
      </w:pP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Кармало-Аделяково муниципального района Сергиевский Самарской области №24 от 18.07. 2022г.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10(десять) человек.</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4. Реквизиты протокола публичных слушаний – 06.01.2025 г. </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030D12">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030D12">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030D12">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030D12">
            <w:pPr>
              <w:tabs>
                <w:tab w:val="left" w:pos="284"/>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7D5D1D" w:rsidRPr="007D5D1D" w:rsidTr="00030D12">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030D12">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030D12">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8. </w:t>
      </w:r>
      <w:proofErr w:type="gramStart"/>
      <w:r w:rsidRPr="007D5D1D">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Самарской области №24 от 18.07. 2022 г. «Об утверждении правил благоустройства территории сельского поселения Кармало-Аделяково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w:t>
      </w:r>
      <w:proofErr w:type="gramEnd"/>
      <w:r w:rsidRPr="007D5D1D">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Кармало-Аделяково</w:t>
      </w:r>
    </w:p>
    <w:p w:rsid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О.М. Карягин</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7D5D1D" w:rsidRDefault="007D5D1D" w:rsidP="006D4521">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ЗАКЛЮЧЕНИЕ О РЕЗУЛЬТАТАХ ПУБЛИЧНЫХ СЛУШАНИЙ</w:t>
      </w:r>
    </w:p>
    <w:p w:rsidR="00ED1EA8" w:rsidRPr="00ED1EA8" w:rsidRDefault="00ED1EA8" w:rsidP="00ED1EA8">
      <w:pPr>
        <w:tabs>
          <w:tab w:val="left" w:pos="284"/>
        </w:tabs>
        <w:spacing w:after="0" w:line="240" w:lineRule="auto"/>
        <w:jc w:val="center"/>
        <w:rPr>
          <w:rFonts w:ascii="Times New Roman" w:eastAsia="Calibri" w:hAnsi="Times New Roman" w:cs="Times New Roman"/>
          <w:b/>
          <w:sz w:val="12"/>
          <w:szCs w:val="12"/>
        </w:rPr>
      </w:pPr>
      <w:r w:rsidRPr="00ED1EA8">
        <w:rPr>
          <w:rFonts w:ascii="Times New Roman" w:eastAsia="Calibri" w:hAnsi="Times New Roman" w:cs="Times New Roman"/>
          <w:b/>
          <w:sz w:val="12"/>
          <w:szCs w:val="12"/>
        </w:rPr>
        <w:t>в сельском поселении Калиновка муниципального района Сергиевский Самарской области</w:t>
      </w:r>
    </w:p>
    <w:p w:rsidR="00ED1EA8" w:rsidRPr="00ED1EA8" w:rsidRDefault="00ED1EA8" w:rsidP="00ED1EA8">
      <w:pPr>
        <w:tabs>
          <w:tab w:val="left" w:pos="284"/>
        </w:tabs>
        <w:spacing w:after="0" w:line="240" w:lineRule="auto"/>
        <w:jc w:val="both"/>
        <w:rPr>
          <w:rFonts w:ascii="Times New Roman" w:eastAsia="Calibri" w:hAnsi="Times New Roman" w:cs="Times New Roman"/>
          <w:sz w:val="12"/>
          <w:szCs w:val="12"/>
        </w:rPr>
      </w:pP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1. Дата оформления заключения о результатах публичных слушаний – 09.01.2025.</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bCs/>
          <w:sz w:val="12"/>
          <w:szCs w:val="12"/>
        </w:rPr>
      </w:pPr>
      <w:r w:rsidRPr="00ED1EA8">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Калиновка муниципального района Сергиевский Самарской области №24 от 18.07. 2022г. «Об утверждении правил благоустройства территории сельского поселения Калиновка муниципального района Сергиевский Самарской области</w:t>
      </w:r>
      <w:r w:rsidRPr="00ED1EA8">
        <w:rPr>
          <w:rFonts w:ascii="Times New Roman" w:eastAsia="Calibri" w:hAnsi="Times New Roman" w:cs="Times New Roman"/>
          <w:bCs/>
          <w:sz w:val="12"/>
          <w:szCs w:val="12"/>
        </w:rPr>
        <w:t xml:space="preserve">» </w:t>
      </w:r>
      <w:r w:rsidRPr="00ED1EA8">
        <w:rPr>
          <w:rFonts w:ascii="Times New Roman" w:eastAsia="Calibri" w:hAnsi="Times New Roman" w:cs="Times New Roman"/>
          <w:sz w:val="12"/>
          <w:szCs w:val="12"/>
        </w:rPr>
        <w:t>(далее – Проект).</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3 человека.</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 xml:space="preserve">4. Реквизиты протокола публичных слушаний – 06.01.2025 г. </w:t>
      </w:r>
    </w:p>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proofErr w:type="gramStart"/>
            <w:r w:rsidRPr="00ED1EA8">
              <w:rPr>
                <w:rFonts w:ascii="Times New Roman" w:eastAsia="Calibri" w:hAnsi="Times New Roman" w:cs="Times New Roman"/>
                <w:sz w:val="12"/>
                <w:szCs w:val="12"/>
              </w:rPr>
              <w:t>п</w:t>
            </w:r>
            <w:proofErr w:type="gramEnd"/>
            <w:r w:rsidRPr="00ED1EA8">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D1EA8" w:rsidRPr="00ED1EA8" w:rsidRDefault="00ED1EA8" w:rsidP="00ED1EA8">
            <w:pPr>
              <w:tabs>
                <w:tab w:val="left" w:pos="284"/>
              </w:tabs>
              <w:spacing w:after="0" w:line="240" w:lineRule="auto"/>
              <w:rPr>
                <w:rFonts w:ascii="Times New Roman" w:eastAsia="Calibri" w:hAnsi="Times New Roman" w:cs="Times New Roman"/>
                <w:b/>
                <w:bCs/>
                <w:sz w:val="12"/>
                <w:szCs w:val="12"/>
              </w:rPr>
            </w:pPr>
            <w:r w:rsidRPr="00ED1EA8">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D1EA8" w:rsidRPr="00ED1EA8" w:rsidTr="00ED1EA8">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Предложения и замечания иных участников публичных слушаний</w:t>
            </w:r>
          </w:p>
        </w:tc>
      </w:tr>
      <w:tr w:rsidR="00ED1EA8" w:rsidRPr="00ED1EA8" w:rsidTr="00ED1EA8">
        <w:trPr>
          <w:trHeight w:val="20"/>
        </w:trPr>
        <w:tc>
          <w:tcPr>
            <w:tcW w:w="311"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D1EA8" w:rsidRPr="00ED1EA8" w:rsidRDefault="00ED1EA8" w:rsidP="00ED1EA8">
            <w:pPr>
              <w:tabs>
                <w:tab w:val="left" w:pos="284"/>
              </w:tabs>
              <w:spacing w:after="0" w:line="240" w:lineRule="auto"/>
              <w:rPr>
                <w:rFonts w:ascii="Times New Roman" w:eastAsia="Calibri" w:hAnsi="Times New Roman" w:cs="Times New Roman"/>
                <w:sz w:val="12"/>
                <w:szCs w:val="12"/>
              </w:rPr>
            </w:pPr>
            <w:r w:rsidRPr="00ED1EA8">
              <w:rPr>
                <w:rFonts w:ascii="Times New Roman" w:eastAsia="Calibri" w:hAnsi="Times New Roman" w:cs="Times New Roman"/>
                <w:sz w:val="12"/>
                <w:szCs w:val="12"/>
              </w:rPr>
              <w:t>-</w:t>
            </w:r>
          </w:p>
        </w:tc>
      </w:tr>
    </w:tbl>
    <w:p w:rsidR="00ED1EA8" w:rsidRPr="00ED1EA8" w:rsidRDefault="00ED1EA8" w:rsidP="00ED1EA8">
      <w:pPr>
        <w:tabs>
          <w:tab w:val="left" w:pos="284"/>
        </w:tabs>
        <w:spacing w:after="0" w:line="240" w:lineRule="auto"/>
        <w:ind w:firstLine="284"/>
        <w:jc w:val="both"/>
        <w:rPr>
          <w:rFonts w:ascii="Times New Roman" w:eastAsia="Calibri" w:hAnsi="Times New Roman" w:cs="Times New Roman"/>
          <w:sz w:val="12"/>
          <w:szCs w:val="12"/>
        </w:rPr>
      </w:pPr>
      <w:r w:rsidRPr="00ED1EA8">
        <w:rPr>
          <w:rFonts w:ascii="Times New Roman" w:eastAsia="Calibri" w:hAnsi="Times New Roman" w:cs="Times New Roman"/>
          <w:sz w:val="12"/>
          <w:szCs w:val="12"/>
        </w:rPr>
        <w:lastRenderedPageBreak/>
        <w:t xml:space="preserve">8. </w:t>
      </w:r>
      <w:proofErr w:type="gramStart"/>
      <w:r w:rsidRPr="00ED1EA8">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Самарской области №24 от 18.07. 2022 г. «Об утверждении правил благоустройства территории сельского поселения Калиновка муниципального района Сергиевский Самарской области</w:t>
      </w:r>
      <w:r w:rsidRPr="00ED1EA8">
        <w:rPr>
          <w:rFonts w:ascii="Times New Roman" w:eastAsia="Calibri" w:hAnsi="Times New Roman" w:cs="Times New Roman"/>
          <w:bCs/>
          <w:sz w:val="12"/>
          <w:szCs w:val="12"/>
        </w:rPr>
        <w:t>»</w:t>
      </w:r>
      <w:r w:rsidRPr="00ED1EA8">
        <w:rPr>
          <w:rFonts w:ascii="Times New Roman" w:eastAsia="Calibri" w:hAnsi="Times New Roman" w:cs="Times New Roman"/>
          <w:sz w:val="12"/>
          <w:szCs w:val="12"/>
        </w:rPr>
        <w:t>, а также в связи с тем</w:t>
      </w:r>
      <w:proofErr w:type="gramEnd"/>
      <w:r w:rsidRPr="00ED1EA8">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Глава сельского поселения Калиновка</w:t>
      </w:r>
    </w:p>
    <w:p w:rsidR="00ED1EA8" w:rsidRDefault="00ED1EA8" w:rsidP="00ED1EA8">
      <w:pPr>
        <w:tabs>
          <w:tab w:val="left" w:pos="284"/>
        </w:tabs>
        <w:spacing w:after="0" w:line="240" w:lineRule="auto"/>
        <w:jc w:val="right"/>
        <w:rPr>
          <w:rFonts w:ascii="Times New Roman" w:eastAsia="Calibri" w:hAnsi="Times New Roman" w:cs="Times New Roman"/>
          <w:sz w:val="12"/>
          <w:szCs w:val="12"/>
        </w:rPr>
      </w:pPr>
      <w:r w:rsidRPr="00ED1EA8">
        <w:rPr>
          <w:rFonts w:ascii="Times New Roman" w:eastAsia="Calibri" w:hAnsi="Times New Roman" w:cs="Times New Roman"/>
          <w:sz w:val="12"/>
          <w:szCs w:val="12"/>
        </w:rPr>
        <w:t>муниципального района Сергиевский</w:t>
      </w:r>
    </w:p>
    <w:p w:rsidR="00ED1EA8" w:rsidRPr="00ED1EA8" w:rsidRDefault="00ED1EA8" w:rsidP="00ED1EA8">
      <w:pPr>
        <w:tabs>
          <w:tab w:val="left" w:pos="284"/>
        </w:tabs>
        <w:spacing w:after="0" w:line="240" w:lineRule="auto"/>
        <w:jc w:val="right"/>
        <w:rPr>
          <w:rFonts w:ascii="Times New Roman" w:eastAsia="Calibri" w:hAnsi="Times New Roman" w:cs="Times New Roman"/>
          <w:sz w:val="12"/>
          <w:szCs w:val="12"/>
        </w:rPr>
      </w:pPr>
      <w:proofErr w:type="spellStart"/>
      <w:r w:rsidRPr="00ED1EA8">
        <w:rPr>
          <w:rFonts w:ascii="Times New Roman" w:eastAsia="Calibri" w:hAnsi="Times New Roman" w:cs="Times New Roman"/>
          <w:sz w:val="12"/>
          <w:szCs w:val="12"/>
        </w:rPr>
        <w:t>А.С.Баранов</w:t>
      </w:r>
      <w:proofErr w:type="spellEnd"/>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jc w:val="center"/>
        <w:rPr>
          <w:rFonts w:ascii="Times New Roman" w:eastAsia="Calibri" w:hAnsi="Times New Roman" w:cs="Times New Roman"/>
          <w:b/>
          <w:sz w:val="12"/>
          <w:szCs w:val="12"/>
        </w:rPr>
      </w:pPr>
      <w:r w:rsidRPr="00E03604">
        <w:rPr>
          <w:rFonts w:ascii="Times New Roman" w:eastAsia="Calibri" w:hAnsi="Times New Roman" w:cs="Times New Roman"/>
          <w:b/>
          <w:sz w:val="12"/>
          <w:szCs w:val="12"/>
        </w:rPr>
        <w:t>ЗАКЛЮЧЕНИЕ О РЕЗУЛЬТАТАХ ПУБЛИЧНЫХ СЛУШАНИЙ</w:t>
      </w:r>
    </w:p>
    <w:p w:rsidR="00E03604" w:rsidRPr="00E03604" w:rsidRDefault="00E03604" w:rsidP="00E03604">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1. Дата оформления заключения о результатах публичных слушаний – 09.01.2025.</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bCs/>
          <w:sz w:val="12"/>
          <w:szCs w:val="12"/>
        </w:rPr>
      </w:pPr>
      <w:r w:rsidRPr="00E0360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Кандабулак муниципального района Сергиевский Самарской области №23 от 18.07. 2022 года «Об утверждении правил благоустройства территории сельского поселения Кандабулак муниципального района Сергиевский Самарской области</w:t>
      </w:r>
      <w:r w:rsidRPr="00E03604">
        <w:rPr>
          <w:rFonts w:ascii="Times New Roman" w:eastAsia="Calibri" w:hAnsi="Times New Roman" w:cs="Times New Roman"/>
          <w:bCs/>
          <w:sz w:val="12"/>
          <w:szCs w:val="12"/>
        </w:rPr>
        <w:t xml:space="preserve">» </w:t>
      </w:r>
      <w:r w:rsidRPr="00E03604">
        <w:rPr>
          <w:rFonts w:ascii="Times New Roman" w:eastAsia="Calibri" w:hAnsi="Times New Roman" w:cs="Times New Roman"/>
          <w:sz w:val="12"/>
          <w:szCs w:val="12"/>
        </w:rPr>
        <w:t>(далее – Проект).</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(два) человека.</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4. Реквизиты протокола публичных слушаний – 06.01.2025 г. </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proofErr w:type="gramStart"/>
            <w:r w:rsidRPr="00E03604">
              <w:rPr>
                <w:rFonts w:ascii="Times New Roman" w:eastAsia="Calibri" w:hAnsi="Times New Roman" w:cs="Times New Roman"/>
                <w:sz w:val="12"/>
                <w:szCs w:val="12"/>
              </w:rPr>
              <w:t>п</w:t>
            </w:r>
            <w:proofErr w:type="gramEnd"/>
            <w:r w:rsidRPr="00E03604">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03604" w:rsidRPr="00E03604" w:rsidRDefault="00E03604" w:rsidP="00E03604">
            <w:pPr>
              <w:tabs>
                <w:tab w:val="left" w:pos="284"/>
              </w:tabs>
              <w:spacing w:after="0" w:line="240" w:lineRule="auto"/>
              <w:rPr>
                <w:rFonts w:ascii="Times New Roman" w:eastAsia="Calibri" w:hAnsi="Times New Roman" w:cs="Times New Roman"/>
                <w:b/>
                <w:bCs/>
                <w:sz w:val="12"/>
                <w:szCs w:val="12"/>
              </w:rPr>
            </w:pPr>
            <w:r w:rsidRPr="00E0360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иных участников публичных слушаний</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r>
    </w:tbl>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8. </w:t>
      </w:r>
      <w:proofErr w:type="gramStart"/>
      <w:r w:rsidRPr="00E03604">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Самарской области №23 от 18.07. 2022 года «Об утверждении правил благоустройства территории сельского поселения Кандабулак муниципального района Сергиевский Самарской области</w:t>
      </w:r>
      <w:r w:rsidRPr="00E03604">
        <w:rPr>
          <w:rFonts w:ascii="Times New Roman" w:eastAsia="Calibri" w:hAnsi="Times New Roman" w:cs="Times New Roman"/>
          <w:bCs/>
          <w:sz w:val="12"/>
          <w:szCs w:val="12"/>
        </w:rPr>
        <w:t>»</w:t>
      </w:r>
      <w:r w:rsidRPr="00E03604">
        <w:rPr>
          <w:rFonts w:ascii="Times New Roman" w:eastAsia="Calibri" w:hAnsi="Times New Roman" w:cs="Times New Roman"/>
          <w:sz w:val="12"/>
          <w:szCs w:val="12"/>
        </w:rPr>
        <w:t>, а также в связи с тем</w:t>
      </w:r>
      <w:proofErr w:type="gramEnd"/>
      <w:r w:rsidRPr="00E03604">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Глава сельского поселения Кандабулак</w:t>
      </w:r>
    </w:p>
    <w:p w:rsid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муниципального района Сергиевский</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В.А. Литвиненко</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jc w:val="center"/>
        <w:rPr>
          <w:rFonts w:ascii="Times New Roman" w:eastAsia="Calibri" w:hAnsi="Times New Roman" w:cs="Times New Roman"/>
          <w:b/>
          <w:sz w:val="12"/>
          <w:szCs w:val="12"/>
        </w:rPr>
      </w:pPr>
      <w:r w:rsidRPr="00E03604">
        <w:rPr>
          <w:rFonts w:ascii="Times New Roman" w:eastAsia="Calibri" w:hAnsi="Times New Roman" w:cs="Times New Roman"/>
          <w:b/>
          <w:sz w:val="12"/>
          <w:szCs w:val="12"/>
        </w:rPr>
        <w:t>ЗАКЛЮЧЕНИЕ О РЕЗУЛЬТАТАХ ПУБЛИЧНЫХ СЛУШАНИЙ</w:t>
      </w:r>
    </w:p>
    <w:p w:rsidR="00E03604" w:rsidRPr="00E03604" w:rsidRDefault="00E03604" w:rsidP="00E03604">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1. Дата оформления заключения о результатах публичных слушаний – 09.01.2025.</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bCs/>
          <w:sz w:val="12"/>
          <w:szCs w:val="12"/>
        </w:rPr>
      </w:pPr>
      <w:r w:rsidRPr="00E0360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Красносельское муниципального района Сергиевский Самарской области № 24 от 18.07. 2022 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E03604">
        <w:rPr>
          <w:rFonts w:ascii="Times New Roman" w:eastAsia="Calibri" w:hAnsi="Times New Roman" w:cs="Times New Roman"/>
          <w:bCs/>
          <w:sz w:val="12"/>
          <w:szCs w:val="12"/>
        </w:rPr>
        <w:t xml:space="preserve">» </w:t>
      </w:r>
      <w:r w:rsidRPr="00E03604">
        <w:rPr>
          <w:rFonts w:ascii="Times New Roman" w:eastAsia="Calibri" w:hAnsi="Times New Roman" w:cs="Times New Roman"/>
          <w:sz w:val="12"/>
          <w:szCs w:val="12"/>
        </w:rPr>
        <w:t>(далее – Проект).</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10 чел..</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4. Реквизиты протокола публичных слушаний – 06.01.2025 г. </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proofErr w:type="gramStart"/>
            <w:r w:rsidRPr="00E03604">
              <w:rPr>
                <w:rFonts w:ascii="Times New Roman" w:eastAsia="Calibri" w:hAnsi="Times New Roman" w:cs="Times New Roman"/>
                <w:sz w:val="12"/>
                <w:szCs w:val="12"/>
              </w:rPr>
              <w:t>п</w:t>
            </w:r>
            <w:proofErr w:type="gramEnd"/>
            <w:r w:rsidRPr="00E03604">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03604" w:rsidRPr="00E03604" w:rsidRDefault="00E03604" w:rsidP="00E03604">
            <w:pPr>
              <w:tabs>
                <w:tab w:val="left" w:pos="284"/>
              </w:tabs>
              <w:spacing w:after="0" w:line="240" w:lineRule="auto"/>
              <w:rPr>
                <w:rFonts w:ascii="Times New Roman" w:eastAsia="Calibri" w:hAnsi="Times New Roman" w:cs="Times New Roman"/>
                <w:b/>
                <w:bCs/>
                <w:sz w:val="12"/>
                <w:szCs w:val="12"/>
              </w:rPr>
            </w:pPr>
            <w:r w:rsidRPr="00E0360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иных участников публичных слушаний</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r>
    </w:tbl>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8. </w:t>
      </w:r>
      <w:proofErr w:type="gramStart"/>
      <w:r w:rsidRPr="00E03604">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Самарской области №24 от 18.07. 2022 г. «Об утверждении правил благоустройства территории сельского поселения Красносельское муниципального района Сергиевский Самарской области</w:t>
      </w:r>
      <w:r w:rsidRPr="00E03604">
        <w:rPr>
          <w:rFonts w:ascii="Times New Roman" w:eastAsia="Calibri" w:hAnsi="Times New Roman" w:cs="Times New Roman"/>
          <w:bCs/>
          <w:sz w:val="12"/>
          <w:szCs w:val="12"/>
        </w:rPr>
        <w:t>»</w:t>
      </w:r>
      <w:r w:rsidRPr="00E03604">
        <w:rPr>
          <w:rFonts w:ascii="Times New Roman" w:eastAsia="Calibri" w:hAnsi="Times New Roman" w:cs="Times New Roman"/>
          <w:sz w:val="12"/>
          <w:szCs w:val="12"/>
        </w:rPr>
        <w:t>, а также в связи с тем</w:t>
      </w:r>
      <w:proofErr w:type="gramEnd"/>
      <w:r w:rsidRPr="00E03604">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Глава сельского поселения Красносельское</w:t>
      </w:r>
    </w:p>
    <w:p w:rsid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муниципального района Сергиевский</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proofErr w:type="spellStart"/>
      <w:r w:rsidRPr="00E03604">
        <w:rPr>
          <w:rFonts w:ascii="Times New Roman" w:eastAsia="Calibri" w:hAnsi="Times New Roman" w:cs="Times New Roman"/>
          <w:sz w:val="12"/>
          <w:szCs w:val="12"/>
        </w:rPr>
        <w:t>Н.В.Вершков</w:t>
      </w:r>
      <w:proofErr w:type="spellEnd"/>
    </w:p>
    <w:p w:rsidR="00E03604" w:rsidRPr="00E03604" w:rsidRDefault="00E03604" w:rsidP="00E03604">
      <w:pPr>
        <w:tabs>
          <w:tab w:val="left" w:pos="284"/>
        </w:tabs>
        <w:spacing w:after="0" w:line="240" w:lineRule="auto"/>
        <w:jc w:val="center"/>
        <w:rPr>
          <w:rFonts w:ascii="Times New Roman" w:eastAsia="Calibri" w:hAnsi="Times New Roman" w:cs="Times New Roman"/>
          <w:b/>
          <w:sz w:val="12"/>
          <w:szCs w:val="12"/>
        </w:rPr>
      </w:pPr>
      <w:r w:rsidRPr="00E03604">
        <w:rPr>
          <w:rFonts w:ascii="Times New Roman" w:eastAsia="Calibri" w:hAnsi="Times New Roman" w:cs="Times New Roman"/>
          <w:b/>
          <w:sz w:val="12"/>
          <w:szCs w:val="12"/>
        </w:rPr>
        <w:t>ЗАКЛЮЧЕНИЕ О РЕЗУЛЬТАТАХ ПУБЛИЧНЫХ СЛУШАНИЙ</w:t>
      </w:r>
    </w:p>
    <w:p w:rsidR="00E03604" w:rsidRPr="00E03604" w:rsidRDefault="00E03604" w:rsidP="00E03604">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1. Дата оформления заключения о результатах публичных слушаний – 09.01.2025.</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bCs/>
          <w:sz w:val="12"/>
          <w:szCs w:val="12"/>
        </w:rPr>
      </w:pPr>
      <w:r w:rsidRPr="00E0360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E03604">
        <w:rPr>
          <w:rFonts w:ascii="Times New Roman" w:eastAsia="Calibri" w:hAnsi="Times New Roman" w:cs="Times New Roman"/>
          <w:bCs/>
          <w:sz w:val="12"/>
          <w:szCs w:val="12"/>
        </w:rPr>
        <w:t xml:space="preserve">» </w:t>
      </w:r>
      <w:r w:rsidRPr="00E03604">
        <w:rPr>
          <w:rFonts w:ascii="Times New Roman" w:eastAsia="Calibri" w:hAnsi="Times New Roman" w:cs="Times New Roman"/>
          <w:sz w:val="12"/>
          <w:szCs w:val="12"/>
        </w:rPr>
        <w:t>(далее – Проект).</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lastRenderedPageBreak/>
        <w:t>3. Сведения о количестве участников общественных обсуждений (публичных слушаний), которые приняли участие в публичных слушаниях – 2 человека.</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4. Реквизиты протокола публичных слушаний – 06.01.2025 г.</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proofErr w:type="gramStart"/>
            <w:r w:rsidRPr="00E03604">
              <w:rPr>
                <w:rFonts w:ascii="Times New Roman" w:eastAsia="Calibri" w:hAnsi="Times New Roman" w:cs="Times New Roman"/>
                <w:sz w:val="12"/>
                <w:szCs w:val="12"/>
              </w:rPr>
              <w:t>п</w:t>
            </w:r>
            <w:proofErr w:type="gramEnd"/>
            <w:r w:rsidRPr="00E03604">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03604" w:rsidRPr="00E03604" w:rsidRDefault="00E03604" w:rsidP="00E03604">
            <w:pPr>
              <w:tabs>
                <w:tab w:val="left" w:pos="284"/>
              </w:tabs>
              <w:spacing w:after="0" w:line="240" w:lineRule="auto"/>
              <w:rPr>
                <w:rFonts w:ascii="Times New Roman" w:eastAsia="Calibri" w:hAnsi="Times New Roman" w:cs="Times New Roman"/>
                <w:b/>
                <w:bCs/>
                <w:sz w:val="12"/>
                <w:szCs w:val="12"/>
              </w:rPr>
            </w:pPr>
            <w:r w:rsidRPr="00E0360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иных участников публичных слушаний</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r>
    </w:tbl>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8. </w:t>
      </w:r>
      <w:proofErr w:type="gramStart"/>
      <w:r w:rsidRPr="00E03604">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Самарской области №24 от 18.07.2022 г. «Об утверждении правил благоустройства территории сельского поселения Кутузовский муниципального района Сергиевский Самарской области</w:t>
      </w:r>
      <w:r w:rsidRPr="00E03604">
        <w:rPr>
          <w:rFonts w:ascii="Times New Roman" w:eastAsia="Calibri" w:hAnsi="Times New Roman" w:cs="Times New Roman"/>
          <w:bCs/>
          <w:sz w:val="12"/>
          <w:szCs w:val="12"/>
        </w:rPr>
        <w:t>»</w:t>
      </w:r>
      <w:r w:rsidRPr="00E03604">
        <w:rPr>
          <w:rFonts w:ascii="Times New Roman" w:eastAsia="Calibri" w:hAnsi="Times New Roman" w:cs="Times New Roman"/>
          <w:sz w:val="12"/>
          <w:szCs w:val="12"/>
        </w:rPr>
        <w:t>, а также в связи с тем, что</w:t>
      </w:r>
      <w:proofErr w:type="gramEnd"/>
      <w:r w:rsidRPr="00E03604">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Глава сельского поселения Кутузовский</w:t>
      </w:r>
    </w:p>
    <w:p w:rsid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муниципального района Сергиевский</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proofErr w:type="spellStart"/>
      <w:r w:rsidRPr="00E03604">
        <w:rPr>
          <w:rFonts w:ascii="Times New Roman" w:eastAsia="Calibri" w:hAnsi="Times New Roman" w:cs="Times New Roman"/>
          <w:sz w:val="12"/>
          <w:szCs w:val="12"/>
        </w:rPr>
        <w:t>А.В.Сабельникова</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jc w:val="center"/>
        <w:rPr>
          <w:rFonts w:ascii="Times New Roman" w:eastAsia="Calibri" w:hAnsi="Times New Roman" w:cs="Times New Roman"/>
          <w:b/>
          <w:sz w:val="12"/>
          <w:szCs w:val="12"/>
        </w:rPr>
      </w:pPr>
      <w:r w:rsidRPr="00E03604">
        <w:rPr>
          <w:rFonts w:ascii="Times New Roman" w:eastAsia="Calibri" w:hAnsi="Times New Roman" w:cs="Times New Roman"/>
          <w:b/>
          <w:sz w:val="12"/>
          <w:szCs w:val="12"/>
        </w:rPr>
        <w:t>ЗАКЛЮЧЕНИЕ О РЕЗУЛЬТАТАХ ПУБЛИЧНЫХ СЛУШАНИЙ</w:t>
      </w:r>
    </w:p>
    <w:p w:rsidR="00E03604" w:rsidRPr="00E03604" w:rsidRDefault="00E03604" w:rsidP="00E03604">
      <w:pPr>
        <w:tabs>
          <w:tab w:val="left" w:pos="284"/>
        </w:tabs>
        <w:spacing w:after="0" w:line="240" w:lineRule="auto"/>
        <w:jc w:val="both"/>
        <w:rPr>
          <w:rFonts w:ascii="Times New Roman" w:eastAsia="Calibri" w:hAnsi="Times New Roman" w:cs="Times New Roman"/>
          <w:sz w:val="12"/>
          <w:szCs w:val="12"/>
        </w:rPr>
      </w:pP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1. Дата оформления заключения о результатах публичных слушаний – 09.01.2025.</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bCs/>
          <w:sz w:val="12"/>
          <w:szCs w:val="12"/>
        </w:rPr>
      </w:pPr>
      <w:r w:rsidRPr="00E03604">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Липовка муниципального района Сергиевский Самарской области №24 от 18.07. 2022 г. «Об утверждении правил благоустройства территории сельского поселения Липовка муниципального района Сергиевский Самарской области</w:t>
      </w:r>
      <w:r w:rsidRPr="00E03604">
        <w:rPr>
          <w:rFonts w:ascii="Times New Roman" w:eastAsia="Calibri" w:hAnsi="Times New Roman" w:cs="Times New Roman"/>
          <w:bCs/>
          <w:sz w:val="12"/>
          <w:szCs w:val="12"/>
        </w:rPr>
        <w:t xml:space="preserve">» </w:t>
      </w:r>
      <w:r w:rsidRPr="00E03604">
        <w:rPr>
          <w:rFonts w:ascii="Times New Roman" w:eastAsia="Calibri" w:hAnsi="Times New Roman" w:cs="Times New Roman"/>
          <w:sz w:val="12"/>
          <w:szCs w:val="12"/>
        </w:rPr>
        <w:t>(далее – Проект).</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4. Реквизиты протокола публичных слушаний – 06.01.2025 г. </w:t>
      </w:r>
    </w:p>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proofErr w:type="gramStart"/>
            <w:r w:rsidRPr="00E03604">
              <w:rPr>
                <w:rFonts w:ascii="Times New Roman" w:eastAsia="Calibri" w:hAnsi="Times New Roman" w:cs="Times New Roman"/>
                <w:sz w:val="12"/>
                <w:szCs w:val="12"/>
              </w:rPr>
              <w:t>п</w:t>
            </w:r>
            <w:proofErr w:type="gramEnd"/>
            <w:r w:rsidRPr="00E03604">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E03604" w:rsidRPr="00E03604" w:rsidRDefault="00E03604" w:rsidP="00E03604">
            <w:pPr>
              <w:tabs>
                <w:tab w:val="left" w:pos="284"/>
              </w:tabs>
              <w:spacing w:after="0" w:line="240" w:lineRule="auto"/>
              <w:rPr>
                <w:rFonts w:ascii="Times New Roman" w:eastAsia="Calibri" w:hAnsi="Times New Roman" w:cs="Times New Roman"/>
                <w:b/>
                <w:bCs/>
                <w:sz w:val="12"/>
                <w:szCs w:val="12"/>
              </w:rPr>
            </w:pPr>
            <w:r w:rsidRPr="00E03604">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E03604" w:rsidRPr="00E03604" w:rsidTr="00E03604">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Предложения и замечания иных участников публичных слушаний</w:t>
            </w:r>
          </w:p>
        </w:tc>
      </w:tr>
      <w:tr w:rsidR="00E03604" w:rsidRPr="00E03604" w:rsidTr="00E03604">
        <w:trPr>
          <w:trHeight w:val="20"/>
        </w:trPr>
        <w:tc>
          <w:tcPr>
            <w:tcW w:w="311"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2.</w:t>
            </w:r>
          </w:p>
        </w:tc>
        <w:tc>
          <w:tcPr>
            <w:tcW w:w="1102"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E03604" w:rsidRPr="00E03604" w:rsidRDefault="00E03604" w:rsidP="00E03604">
            <w:pPr>
              <w:tabs>
                <w:tab w:val="left" w:pos="284"/>
              </w:tabs>
              <w:spacing w:after="0" w:line="240" w:lineRule="auto"/>
              <w:rPr>
                <w:rFonts w:ascii="Times New Roman" w:eastAsia="Calibri" w:hAnsi="Times New Roman" w:cs="Times New Roman"/>
                <w:sz w:val="12"/>
                <w:szCs w:val="12"/>
              </w:rPr>
            </w:pPr>
            <w:r w:rsidRPr="00E03604">
              <w:rPr>
                <w:rFonts w:ascii="Times New Roman" w:eastAsia="Calibri" w:hAnsi="Times New Roman" w:cs="Times New Roman"/>
                <w:sz w:val="12"/>
                <w:szCs w:val="12"/>
              </w:rPr>
              <w:t>-</w:t>
            </w:r>
          </w:p>
        </w:tc>
      </w:tr>
    </w:tbl>
    <w:p w:rsidR="00E03604" w:rsidRPr="00E03604" w:rsidRDefault="00E03604" w:rsidP="00E03604">
      <w:pPr>
        <w:tabs>
          <w:tab w:val="left" w:pos="284"/>
        </w:tabs>
        <w:spacing w:after="0" w:line="240" w:lineRule="auto"/>
        <w:ind w:firstLine="284"/>
        <w:jc w:val="both"/>
        <w:rPr>
          <w:rFonts w:ascii="Times New Roman" w:eastAsia="Calibri" w:hAnsi="Times New Roman" w:cs="Times New Roman"/>
          <w:sz w:val="12"/>
          <w:szCs w:val="12"/>
        </w:rPr>
      </w:pPr>
      <w:r w:rsidRPr="00E03604">
        <w:rPr>
          <w:rFonts w:ascii="Times New Roman" w:eastAsia="Calibri" w:hAnsi="Times New Roman" w:cs="Times New Roman"/>
          <w:sz w:val="12"/>
          <w:szCs w:val="12"/>
        </w:rPr>
        <w:t xml:space="preserve">6. </w:t>
      </w:r>
      <w:proofErr w:type="gramStart"/>
      <w:r w:rsidRPr="00E03604">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Самарской области №24 от 18.07. 2022 г. «Об утверждении правил благоустройства территории сельского поселения Липовка муниципального района Сергиевский Самарской области</w:t>
      </w:r>
      <w:r w:rsidRPr="00E03604">
        <w:rPr>
          <w:rFonts w:ascii="Times New Roman" w:eastAsia="Calibri" w:hAnsi="Times New Roman" w:cs="Times New Roman"/>
          <w:bCs/>
          <w:sz w:val="12"/>
          <w:szCs w:val="12"/>
        </w:rPr>
        <w:t>»</w:t>
      </w:r>
      <w:r w:rsidRPr="00E03604">
        <w:rPr>
          <w:rFonts w:ascii="Times New Roman" w:eastAsia="Calibri" w:hAnsi="Times New Roman" w:cs="Times New Roman"/>
          <w:sz w:val="12"/>
          <w:szCs w:val="12"/>
        </w:rPr>
        <w:t>, а также в связи с тем</w:t>
      </w:r>
      <w:proofErr w:type="gramEnd"/>
      <w:r w:rsidRPr="00E03604">
        <w:rPr>
          <w:rFonts w:ascii="Times New Roman" w:eastAsia="Calibri" w:hAnsi="Times New Roman" w:cs="Times New Roman"/>
          <w:sz w:val="12"/>
          <w:szCs w:val="12"/>
        </w:rPr>
        <w:t>,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Глава сельского поселения Липовка</w:t>
      </w:r>
    </w:p>
    <w:p w:rsid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муниципального района Сергиевский</w:t>
      </w:r>
    </w:p>
    <w:p w:rsidR="00E03604" w:rsidRPr="00E03604" w:rsidRDefault="00E03604" w:rsidP="00E03604">
      <w:pPr>
        <w:tabs>
          <w:tab w:val="left" w:pos="284"/>
        </w:tabs>
        <w:spacing w:after="0" w:line="240" w:lineRule="auto"/>
        <w:jc w:val="right"/>
        <w:rPr>
          <w:rFonts w:ascii="Times New Roman" w:eastAsia="Calibri" w:hAnsi="Times New Roman" w:cs="Times New Roman"/>
          <w:sz w:val="12"/>
          <w:szCs w:val="12"/>
        </w:rPr>
      </w:pPr>
      <w:r w:rsidRPr="00E03604">
        <w:rPr>
          <w:rFonts w:ascii="Times New Roman" w:eastAsia="Calibri" w:hAnsi="Times New Roman" w:cs="Times New Roman"/>
          <w:sz w:val="12"/>
          <w:szCs w:val="12"/>
        </w:rPr>
        <w:t>С.И. Вершинин</w:t>
      </w:r>
    </w:p>
    <w:p w:rsidR="007D5D1D" w:rsidRDefault="007D5D1D" w:rsidP="007D5D1D">
      <w:pPr>
        <w:tabs>
          <w:tab w:val="left" w:pos="284"/>
        </w:tabs>
        <w:spacing w:after="0" w:line="240" w:lineRule="auto"/>
        <w:jc w:val="center"/>
        <w:rPr>
          <w:rFonts w:ascii="Times New Roman" w:eastAsia="Calibri" w:hAnsi="Times New Roman" w:cs="Times New Roman"/>
          <w:b/>
          <w:sz w:val="12"/>
          <w:szCs w:val="12"/>
        </w:rPr>
      </w:pPr>
    </w:p>
    <w:p w:rsidR="007D5D1D" w:rsidRPr="007D5D1D" w:rsidRDefault="007D5D1D" w:rsidP="007D5D1D">
      <w:pPr>
        <w:tabs>
          <w:tab w:val="left" w:pos="284"/>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Светлодольск муниципального района Сергиевский Самарской области №26 от 18.07.2022 г. «Об утверждении правил благоустройства территории сельского поселения Светлодольск муниципального района Сергиевский Самарской области</w:t>
      </w:r>
      <w:proofErr w:type="gramStart"/>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w:t>
      </w:r>
      <w:proofErr w:type="gramEnd"/>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2чел.</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4. Реквизиты протокола публичных слушаний – 06.01.2025 г.</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p w:rsidR="007D5D1D" w:rsidRPr="007D5D1D" w:rsidRDefault="007D5D1D" w:rsidP="007D5D1D">
            <w:pPr>
              <w:tabs>
                <w:tab w:val="left" w:pos="284"/>
              </w:tabs>
              <w:spacing w:after="0" w:line="240" w:lineRule="auto"/>
              <w:rPr>
                <w:rFonts w:ascii="Times New Roman" w:eastAsia="Calibri" w:hAnsi="Times New Roman" w:cs="Times New Roman"/>
                <w:b/>
                <w:bCs/>
                <w:sz w:val="12"/>
                <w:szCs w:val="12"/>
              </w:rPr>
            </w:pP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8. </w:t>
      </w:r>
      <w:proofErr w:type="gramStart"/>
      <w:r w:rsidRPr="007D5D1D">
        <w:rPr>
          <w:rFonts w:ascii="Times New Roman" w:eastAsia="Calibri" w:hAnsi="Times New Roman" w:cs="Times New Roman"/>
          <w:sz w:val="12"/>
          <w:szCs w:val="12"/>
        </w:rPr>
        <w:t xml:space="preserve">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w:t>
      </w:r>
      <w:r w:rsidRPr="007D5D1D">
        <w:rPr>
          <w:rFonts w:ascii="Times New Roman" w:eastAsia="Calibri" w:hAnsi="Times New Roman" w:cs="Times New Roman"/>
          <w:sz w:val="12"/>
          <w:szCs w:val="12"/>
        </w:rPr>
        <w:lastRenderedPageBreak/>
        <w:t>представителей сельского поселения Светлодольск муниципального района Сергиевский Самарской области №26 от 18.07.2022 г. «Об утверждении правил благоустройства территории сельского поселения Светлодольск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w:t>
      </w:r>
      <w:proofErr w:type="gramEnd"/>
      <w:r w:rsidRPr="007D5D1D">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Светлодольск</w:t>
      </w:r>
    </w:p>
    <w:p w:rsid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Н.В.Андрюхин</w:t>
      </w:r>
    </w:p>
    <w:p w:rsidR="007D5D1D" w:rsidRPr="007D5D1D" w:rsidRDefault="007D5D1D" w:rsidP="007D5D1D">
      <w:pPr>
        <w:tabs>
          <w:tab w:val="left" w:pos="284"/>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Сергиевск муниципального района Сергиевский Самарской области №17 от 12.07.2023  г. «Об утверждении правил благоустройства территории сельского поселения Сергиевск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человека.</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4. Реквизиты протокола публичных слушаний – 06.01.2025 г. </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8. </w:t>
      </w:r>
      <w:proofErr w:type="gramStart"/>
      <w:r w:rsidRPr="007D5D1D">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Самарской области №17 от 12.07.2023 г. «Об утверждении правил благоустройства территории сельского поселения Сергиевск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w:t>
      </w:r>
      <w:proofErr w:type="gramEnd"/>
      <w:r w:rsidRPr="007D5D1D">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Сергиевск</w:t>
      </w:r>
    </w:p>
    <w:p w:rsid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proofErr w:type="spellStart"/>
      <w:r w:rsidRPr="007D5D1D">
        <w:rPr>
          <w:rFonts w:ascii="Times New Roman" w:eastAsia="Calibri" w:hAnsi="Times New Roman" w:cs="Times New Roman"/>
          <w:sz w:val="12"/>
          <w:szCs w:val="12"/>
        </w:rPr>
        <w:t>М.М.Арчибасов</w:t>
      </w:r>
      <w:proofErr w:type="spellEnd"/>
    </w:p>
    <w:p w:rsidR="00BC5063" w:rsidRDefault="00BC5063" w:rsidP="007D5D1D">
      <w:pPr>
        <w:tabs>
          <w:tab w:val="left" w:pos="284"/>
        </w:tabs>
        <w:spacing w:after="0" w:line="240" w:lineRule="auto"/>
        <w:jc w:val="right"/>
        <w:rPr>
          <w:rFonts w:ascii="Times New Roman" w:eastAsia="Calibri" w:hAnsi="Times New Roman" w:cs="Times New Roman"/>
          <w:sz w:val="12"/>
          <w:szCs w:val="12"/>
        </w:rPr>
      </w:pPr>
    </w:p>
    <w:p w:rsidR="007D5D1D" w:rsidRDefault="007D5D1D" w:rsidP="007D5D1D">
      <w:pPr>
        <w:tabs>
          <w:tab w:val="left" w:pos="284"/>
        </w:tabs>
        <w:spacing w:after="0" w:line="240" w:lineRule="auto"/>
        <w:jc w:val="center"/>
        <w:rPr>
          <w:rFonts w:ascii="Times New Roman" w:eastAsia="Calibri" w:hAnsi="Times New Roman" w:cs="Times New Roman"/>
          <w:b/>
          <w:sz w:val="12"/>
          <w:szCs w:val="12"/>
        </w:rPr>
      </w:pPr>
    </w:p>
    <w:p w:rsidR="007D5D1D" w:rsidRPr="007D5D1D" w:rsidRDefault="007D5D1D" w:rsidP="007D5D1D">
      <w:pPr>
        <w:tabs>
          <w:tab w:val="left" w:pos="284"/>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5 (пять) человек.</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4. Реквизиты протокола публичных слушаний – 06.01.2025 г. </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8. </w:t>
      </w:r>
      <w:proofErr w:type="gramStart"/>
      <w:r w:rsidRPr="007D5D1D">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Самарской области № 23 от 18.07.2022 г. «Об утверждении правил благоустройства территории сельского поселения Серноводск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w:t>
      </w:r>
      <w:proofErr w:type="gramEnd"/>
      <w:r w:rsidRPr="007D5D1D">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Серноводск</w:t>
      </w:r>
    </w:p>
    <w:p w:rsid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В.В. </w:t>
      </w:r>
      <w:proofErr w:type="spellStart"/>
      <w:r w:rsidRPr="007D5D1D">
        <w:rPr>
          <w:rFonts w:ascii="Times New Roman" w:eastAsia="Calibri" w:hAnsi="Times New Roman" w:cs="Times New Roman"/>
          <w:sz w:val="12"/>
          <w:szCs w:val="12"/>
        </w:rPr>
        <w:t>Тулгаев</w:t>
      </w:r>
      <w:proofErr w:type="spellEnd"/>
    </w:p>
    <w:p w:rsidR="00BC5063" w:rsidRDefault="00BC5063" w:rsidP="007D5D1D">
      <w:pPr>
        <w:tabs>
          <w:tab w:val="left" w:pos="284"/>
        </w:tabs>
        <w:spacing w:after="0" w:line="240" w:lineRule="auto"/>
        <w:jc w:val="right"/>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w:t>
      </w:r>
      <w:r>
        <w:rPr>
          <w:rFonts w:ascii="Times New Roman" w:eastAsia="Calibri" w:hAnsi="Times New Roman" w:cs="Times New Roman"/>
          <w:sz w:val="12"/>
          <w:szCs w:val="12"/>
        </w:rPr>
        <w:t xml:space="preserve"> </w:t>
      </w:r>
      <w:r w:rsidRPr="007D5D1D">
        <w:rPr>
          <w:rFonts w:ascii="Times New Roman" w:eastAsia="Calibri" w:hAnsi="Times New Roman" w:cs="Times New Roman"/>
          <w:sz w:val="12"/>
          <w:szCs w:val="12"/>
        </w:rPr>
        <w:t>09.01.2025.</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Сургут муниципального района Сергиевский Самарской области №25 от 18.07. 2022 г. «Об утверждении правил благоустройства территории сельского поселения Сургут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lastRenderedPageBreak/>
        <w:t>3. Сведения о количестве участников общественных обсуждений (публичных слушаний), которые приняли участие в публичных слушаниях – Сургут.</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4. Реквизиты протокола публичных слушаний – 06.01.2025 г.</w:t>
      </w:r>
    </w:p>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837"/>
        <w:gridCol w:w="5397"/>
      </w:tblGrid>
      <w:tr w:rsidR="007D5D1D" w:rsidRPr="007D5D1D" w:rsidTr="007D5D1D">
        <w:trPr>
          <w:trHeight w:val="20"/>
        </w:trPr>
        <w:tc>
          <w:tcPr>
            <w:tcW w:w="19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22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7"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19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22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7"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19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22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7"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Самарской области №25 от 18.07. 2022г. «Об утверждении правил благоустройства территории сельского поселения Сургут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Сургут</w:t>
      </w:r>
    </w:p>
    <w:p w:rsid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С.А. Содомов</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 w:val="left" w:pos="3828"/>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 w:val="left" w:pos="3828"/>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городского поселения Суходол  муниципального района Сергиевский Самарской области № 30 от 18.07. 2022 г. «Об утверждении правил благоустройства территории городского поселения Суходол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8 чел.</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4. Реквизиты протокола публичных слушаний – 06.01.2025 г. </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 w:val="left" w:pos="3828"/>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8. </w:t>
      </w:r>
      <w:proofErr w:type="gramStart"/>
      <w:r w:rsidRPr="007D5D1D">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Самарской области №30 от 18.07.2022 г. «Об утверждении правил благоустройства территории городского поселения Суходол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w:t>
      </w:r>
      <w:proofErr w:type="gramEnd"/>
      <w:r w:rsidRPr="007D5D1D">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городского поселения Суходол</w:t>
      </w:r>
    </w:p>
    <w:p w:rsid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D5D1D">
        <w:rPr>
          <w:rFonts w:ascii="Times New Roman" w:eastAsia="Calibri" w:hAnsi="Times New Roman" w:cs="Times New Roman"/>
          <w:sz w:val="12"/>
          <w:szCs w:val="12"/>
        </w:rPr>
        <w:t>И.О.Беседин</w:t>
      </w:r>
      <w:proofErr w:type="spellEnd"/>
    </w:p>
    <w:p w:rsidR="003519F1" w:rsidRPr="003519F1" w:rsidRDefault="003519F1" w:rsidP="007D5D1D">
      <w:pPr>
        <w:tabs>
          <w:tab w:val="left" w:pos="284"/>
          <w:tab w:val="left" w:pos="3828"/>
        </w:tabs>
        <w:spacing w:after="0" w:line="240" w:lineRule="auto"/>
        <w:jc w:val="right"/>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 w:val="left" w:pos="3828"/>
        </w:tabs>
        <w:spacing w:after="0" w:line="240" w:lineRule="auto"/>
        <w:jc w:val="center"/>
        <w:rPr>
          <w:rFonts w:ascii="Times New Roman" w:eastAsia="Calibri" w:hAnsi="Times New Roman" w:cs="Times New Roman"/>
          <w:b/>
          <w:sz w:val="12"/>
          <w:szCs w:val="12"/>
        </w:rPr>
      </w:pPr>
      <w:r w:rsidRPr="007D5D1D">
        <w:rPr>
          <w:rFonts w:ascii="Times New Roman" w:eastAsia="Calibri" w:hAnsi="Times New Roman" w:cs="Times New Roman"/>
          <w:b/>
          <w:sz w:val="12"/>
          <w:szCs w:val="12"/>
        </w:rPr>
        <w:t>ЗАКЛЮЧЕНИЕ О РЕЗУЛЬТАТАХ ПУБЛИЧНЫХ СЛУШАНИЙ</w:t>
      </w:r>
    </w:p>
    <w:p w:rsidR="007D5D1D" w:rsidRPr="007D5D1D" w:rsidRDefault="007D5D1D" w:rsidP="007D5D1D">
      <w:pPr>
        <w:tabs>
          <w:tab w:val="left" w:pos="284"/>
          <w:tab w:val="left" w:pos="3828"/>
        </w:tabs>
        <w:spacing w:after="0" w:line="240" w:lineRule="auto"/>
        <w:jc w:val="both"/>
        <w:rPr>
          <w:rFonts w:ascii="Times New Roman" w:eastAsia="Calibri" w:hAnsi="Times New Roman" w:cs="Times New Roman"/>
          <w:sz w:val="12"/>
          <w:szCs w:val="12"/>
        </w:rPr>
      </w:pP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1. Дата оформления заключения о результатах публичных слушаний – 09.01.2025.</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D5D1D">
        <w:rPr>
          <w:rFonts w:ascii="Times New Roman" w:eastAsia="Calibri" w:hAnsi="Times New Roman" w:cs="Times New Roman"/>
          <w:sz w:val="12"/>
          <w:szCs w:val="12"/>
        </w:rPr>
        <w:t>2. Наименование проекта, рассмотренного на публичных слушаниях – «О внесении изменений в решение Собрания представителей сельского поселения Черновка муниципального района Сергиевский Самарской области №24 от 18.07.2022г. «Об утверждении правил благоустройства территории сельского поселения Черновка муниципального района Сергиевский Самарской области</w:t>
      </w:r>
      <w:r w:rsidRPr="007D5D1D">
        <w:rPr>
          <w:rFonts w:ascii="Times New Roman" w:eastAsia="Calibri" w:hAnsi="Times New Roman" w:cs="Times New Roman"/>
          <w:bCs/>
          <w:sz w:val="12"/>
          <w:szCs w:val="12"/>
        </w:rPr>
        <w:t xml:space="preserve">» </w:t>
      </w:r>
      <w:r w:rsidRPr="007D5D1D">
        <w:rPr>
          <w:rFonts w:ascii="Times New Roman" w:eastAsia="Calibri" w:hAnsi="Times New Roman" w:cs="Times New Roman"/>
          <w:sz w:val="12"/>
          <w:szCs w:val="12"/>
        </w:rPr>
        <w:t>(далее – Проект).</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3. Сведения о количестве участников общественных обсуждений (публичных слушаний), которые приняли участие в публичных слушаниях – 2 чел.</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 xml:space="preserve">4. Реквизиты протокола публичных слушаний – 06.01.2025 г. </w:t>
      </w:r>
    </w:p>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1658"/>
        <w:gridCol w:w="5397"/>
      </w:tblGrid>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proofErr w:type="gramStart"/>
            <w:r w:rsidRPr="007D5D1D">
              <w:rPr>
                <w:rFonts w:ascii="Times New Roman" w:eastAsia="Calibri" w:hAnsi="Times New Roman" w:cs="Times New Roman"/>
                <w:sz w:val="12"/>
                <w:szCs w:val="12"/>
              </w:rPr>
              <w:t>п</w:t>
            </w:r>
            <w:proofErr w:type="gramEnd"/>
            <w:r w:rsidRPr="007D5D1D">
              <w:rPr>
                <w:rFonts w:ascii="Times New Roman" w:eastAsia="Calibri" w:hAnsi="Times New Roman" w:cs="Times New Roman"/>
                <w:sz w:val="12"/>
                <w:szCs w:val="12"/>
              </w:rPr>
              <w:t>/п</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Содержание внесенных предложений и замечаний</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публичные слушания</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1.</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Высказано положительное мнение по вопросу публичных слушаний</w:t>
            </w:r>
          </w:p>
        </w:tc>
        <w:tc>
          <w:tcPr>
            <w:tcW w:w="3588" w:type="pct"/>
            <w:tcBorders>
              <w:top w:val="single" w:sz="4" w:space="0" w:color="auto"/>
              <w:left w:val="single" w:sz="4" w:space="0" w:color="auto"/>
              <w:bottom w:val="single" w:sz="4" w:space="0" w:color="auto"/>
              <w:right w:val="single" w:sz="4" w:space="0" w:color="auto"/>
            </w:tcBorders>
          </w:tcPr>
          <w:p w:rsidR="007D5D1D" w:rsidRPr="007D5D1D" w:rsidRDefault="007D5D1D" w:rsidP="007D5D1D">
            <w:pPr>
              <w:tabs>
                <w:tab w:val="left" w:pos="284"/>
                <w:tab w:val="left" w:pos="3828"/>
              </w:tabs>
              <w:spacing w:after="0" w:line="240" w:lineRule="auto"/>
              <w:rPr>
                <w:rFonts w:ascii="Times New Roman" w:eastAsia="Calibri" w:hAnsi="Times New Roman" w:cs="Times New Roman"/>
                <w:b/>
                <w:bCs/>
                <w:sz w:val="12"/>
                <w:szCs w:val="12"/>
              </w:rPr>
            </w:pPr>
            <w:r w:rsidRPr="007D5D1D">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w:t>
            </w:r>
          </w:p>
        </w:tc>
      </w:tr>
      <w:tr w:rsidR="007D5D1D" w:rsidRPr="007D5D1D" w:rsidTr="007D5D1D">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Предложения и замечания иных участников публичных слушаний</w:t>
            </w:r>
          </w:p>
        </w:tc>
      </w:tr>
      <w:tr w:rsidR="007D5D1D" w:rsidRPr="007D5D1D" w:rsidTr="007D5D1D">
        <w:trPr>
          <w:trHeight w:val="20"/>
        </w:trPr>
        <w:tc>
          <w:tcPr>
            <w:tcW w:w="311"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4.</w:t>
            </w:r>
          </w:p>
        </w:tc>
        <w:tc>
          <w:tcPr>
            <w:tcW w:w="1102"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c>
          <w:tcPr>
            <w:tcW w:w="3588" w:type="pct"/>
            <w:tcBorders>
              <w:top w:val="single" w:sz="4" w:space="0" w:color="auto"/>
              <w:left w:val="single" w:sz="4" w:space="0" w:color="auto"/>
              <w:bottom w:val="single" w:sz="4" w:space="0" w:color="auto"/>
              <w:right w:val="single" w:sz="4" w:space="0" w:color="auto"/>
            </w:tcBorders>
            <w:hideMark/>
          </w:tcPr>
          <w:p w:rsidR="007D5D1D" w:rsidRPr="007D5D1D" w:rsidRDefault="007D5D1D" w:rsidP="007D5D1D">
            <w:pPr>
              <w:tabs>
                <w:tab w:val="left" w:pos="284"/>
                <w:tab w:val="left" w:pos="3828"/>
              </w:tabs>
              <w:spacing w:after="0" w:line="240" w:lineRule="auto"/>
              <w:rPr>
                <w:rFonts w:ascii="Times New Roman" w:eastAsia="Calibri" w:hAnsi="Times New Roman" w:cs="Times New Roman"/>
                <w:sz w:val="12"/>
                <w:szCs w:val="12"/>
              </w:rPr>
            </w:pPr>
            <w:r w:rsidRPr="007D5D1D">
              <w:rPr>
                <w:rFonts w:ascii="Times New Roman" w:eastAsia="Calibri" w:hAnsi="Times New Roman" w:cs="Times New Roman"/>
                <w:sz w:val="12"/>
                <w:szCs w:val="12"/>
              </w:rPr>
              <w:t>-</w:t>
            </w:r>
          </w:p>
        </w:tc>
      </w:tr>
    </w:tbl>
    <w:p w:rsidR="007D5D1D" w:rsidRPr="007D5D1D" w:rsidRDefault="007D5D1D" w:rsidP="007D5D1D">
      <w:pPr>
        <w:tabs>
          <w:tab w:val="left" w:pos="284"/>
          <w:tab w:val="left" w:pos="3828"/>
        </w:tabs>
        <w:spacing w:after="0" w:line="240" w:lineRule="auto"/>
        <w:ind w:firstLine="284"/>
        <w:jc w:val="both"/>
        <w:rPr>
          <w:rFonts w:ascii="Times New Roman" w:eastAsia="Calibri" w:hAnsi="Times New Roman" w:cs="Times New Roman"/>
          <w:sz w:val="12"/>
          <w:szCs w:val="12"/>
        </w:rPr>
      </w:pPr>
      <w:r w:rsidRPr="007D5D1D">
        <w:rPr>
          <w:rFonts w:ascii="Times New Roman" w:eastAsia="Calibri" w:hAnsi="Times New Roman" w:cs="Times New Roman"/>
          <w:sz w:val="12"/>
          <w:szCs w:val="12"/>
        </w:rPr>
        <w:lastRenderedPageBreak/>
        <w:t xml:space="preserve">8. </w:t>
      </w:r>
      <w:proofErr w:type="gramStart"/>
      <w:r w:rsidRPr="007D5D1D">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Самарской области №24 от 18.07.2022г. «Об утверждении правил благоустройства территории сельского поселения Черновка муниципального района Сергиевский Самарской области</w:t>
      </w:r>
      <w:r w:rsidRPr="007D5D1D">
        <w:rPr>
          <w:rFonts w:ascii="Times New Roman" w:eastAsia="Calibri" w:hAnsi="Times New Roman" w:cs="Times New Roman"/>
          <w:bCs/>
          <w:sz w:val="12"/>
          <w:szCs w:val="12"/>
        </w:rPr>
        <w:t>»</w:t>
      </w:r>
      <w:r w:rsidRPr="007D5D1D">
        <w:rPr>
          <w:rFonts w:ascii="Times New Roman" w:eastAsia="Calibri" w:hAnsi="Times New Roman" w:cs="Times New Roman"/>
          <w:sz w:val="12"/>
          <w:szCs w:val="12"/>
        </w:rPr>
        <w:t>, а также в связи с тем, что</w:t>
      </w:r>
      <w:proofErr w:type="gramEnd"/>
      <w:r w:rsidRPr="007D5D1D">
        <w:rPr>
          <w:rFonts w:ascii="Times New Roman" w:eastAsia="Calibri" w:hAnsi="Times New Roman" w:cs="Times New Roman"/>
          <w:sz w:val="12"/>
          <w:szCs w:val="12"/>
        </w:rPr>
        <w:t xml:space="preserve"> нарушений градостроительного законодательства не выявлено, правовые основания для отклонения отсутствуют, рекомендуется принять указанный проект в редакции, вынесенной на публичные слушания.</w:t>
      </w:r>
    </w:p>
    <w:p w:rsidR="007D5D1D" w:rsidRP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Глава сельского поселения Черновка</w:t>
      </w:r>
    </w:p>
    <w:p w:rsid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r w:rsidRPr="007D5D1D">
        <w:rPr>
          <w:rFonts w:ascii="Times New Roman" w:eastAsia="Calibri" w:hAnsi="Times New Roman" w:cs="Times New Roman"/>
          <w:sz w:val="12"/>
          <w:szCs w:val="12"/>
        </w:rPr>
        <w:t>муниципального района Сергиевский</w:t>
      </w:r>
    </w:p>
    <w:p w:rsidR="007D5D1D" w:rsidRPr="007D5D1D" w:rsidRDefault="007D5D1D" w:rsidP="007D5D1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D5D1D">
        <w:rPr>
          <w:rFonts w:ascii="Times New Roman" w:eastAsia="Calibri" w:hAnsi="Times New Roman" w:cs="Times New Roman"/>
          <w:sz w:val="12"/>
          <w:szCs w:val="12"/>
        </w:rPr>
        <w:t>С.А.Белов</w:t>
      </w:r>
      <w:proofErr w:type="spellEnd"/>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1701E1" w:rsidRDefault="001701E1"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953893" w:rsidRDefault="00953893"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21F48">
              <w:rPr>
                <w:rFonts w:ascii="Times New Roman" w:eastAsia="Calibri" w:hAnsi="Times New Roman" w:cs="Times New Roman"/>
                <w:sz w:val="12"/>
                <w:szCs w:val="12"/>
              </w:rPr>
              <w:t>0</w:t>
            </w:r>
            <w:r w:rsidR="003D4BB4">
              <w:rPr>
                <w:rFonts w:ascii="Times New Roman" w:eastAsia="Calibri" w:hAnsi="Times New Roman" w:cs="Times New Roman"/>
                <w:sz w:val="12"/>
                <w:szCs w:val="12"/>
              </w:rPr>
              <w:t>9</w:t>
            </w:r>
            <w:r w:rsidR="00D8420A">
              <w:rPr>
                <w:rFonts w:ascii="Times New Roman" w:eastAsia="Calibri" w:hAnsi="Times New Roman" w:cs="Times New Roman"/>
                <w:sz w:val="12"/>
                <w:szCs w:val="12"/>
              </w:rPr>
              <w:t>.</w:t>
            </w:r>
            <w:r w:rsidR="00D21F48">
              <w:rPr>
                <w:rFonts w:ascii="Times New Roman" w:eastAsia="Calibri" w:hAnsi="Times New Roman" w:cs="Times New Roman"/>
                <w:sz w:val="12"/>
                <w:szCs w:val="12"/>
              </w:rPr>
              <w:t>0</w:t>
            </w:r>
            <w:r w:rsidR="00B57C30">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21F48">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97" w:rsidRDefault="00DC7897" w:rsidP="000F23DD">
      <w:pPr>
        <w:spacing w:after="0" w:line="240" w:lineRule="auto"/>
      </w:pPr>
      <w:r>
        <w:separator/>
      </w:r>
    </w:p>
  </w:endnote>
  <w:endnote w:type="continuationSeparator" w:id="0">
    <w:p w:rsidR="00DC7897" w:rsidRDefault="00DC789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97" w:rsidRDefault="00DC7897" w:rsidP="000F23DD">
      <w:pPr>
        <w:spacing w:after="0" w:line="240" w:lineRule="auto"/>
      </w:pPr>
      <w:r>
        <w:separator/>
      </w:r>
    </w:p>
  </w:footnote>
  <w:footnote w:type="continuationSeparator" w:id="0">
    <w:p w:rsidR="00DC7897" w:rsidRDefault="00DC789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8" w:rsidRDefault="00DC7897"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D1EA8">
          <w:fldChar w:fldCharType="begin"/>
        </w:r>
        <w:r w:rsidR="00ED1EA8">
          <w:instrText>PAGE   \* MERGEFORMAT</w:instrText>
        </w:r>
        <w:r w:rsidR="00ED1EA8">
          <w:fldChar w:fldCharType="separate"/>
        </w:r>
        <w:r w:rsidR="001701E1">
          <w:rPr>
            <w:noProof/>
          </w:rPr>
          <w:t>3</w:t>
        </w:r>
        <w:r w:rsidR="00ED1EA8">
          <w:rPr>
            <w:noProof/>
          </w:rPr>
          <w:fldChar w:fldCharType="end"/>
        </w:r>
      </w:sdtContent>
    </w:sdt>
  </w:p>
  <w:p w:rsidR="00ED1EA8" w:rsidRDefault="00ED1EA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D1EA8" w:rsidRPr="00E93F32" w:rsidRDefault="00ED1EA8" w:rsidP="00263DC0">
    <w:pPr>
      <w:pStyle w:val="a7"/>
      <w:rPr>
        <w:rFonts w:ascii="Times New Roman" w:hAnsi="Times New Roman" w:cs="Times New Roman"/>
        <w:i/>
        <w:sz w:val="16"/>
        <w:szCs w:val="16"/>
      </w:rPr>
    </w:pPr>
    <w:r>
      <w:rPr>
        <w:rFonts w:ascii="Times New Roman" w:hAnsi="Times New Roman" w:cs="Times New Roman"/>
        <w:i/>
        <w:sz w:val="16"/>
        <w:szCs w:val="16"/>
      </w:rPr>
      <w:t>Четверг, 09 января 2025 года, №01(1026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ED1EA8" w:rsidRDefault="00ED1EA8">
        <w:pPr>
          <w:pStyle w:val="a7"/>
        </w:pPr>
        <w:r>
          <w:fldChar w:fldCharType="begin"/>
        </w:r>
        <w:r>
          <w:instrText>PAGE   \* MERGEFORMAT</w:instrText>
        </w:r>
        <w:r>
          <w:fldChar w:fldCharType="separate"/>
        </w:r>
        <w:r>
          <w:rPr>
            <w:noProof/>
          </w:rPr>
          <w:t>2</w:t>
        </w:r>
        <w:r>
          <w:rPr>
            <w:noProof/>
          </w:rPr>
          <w:fldChar w:fldCharType="end"/>
        </w:r>
      </w:p>
    </w:sdtContent>
  </w:sdt>
  <w:p w:rsidR="00ED1EA8" w:rsidRPr="000443FC" w:rsidRDefault="00ED1EA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D1EA8" w:rsidRPr="00263DC0" w:rsidRDefault="00ED1EA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D1EA8" w:rsidRDefault="00ED1EA8"/>
  <w:p w:rsidR="00ED1EA8" w:rsidRDefault="00ED1EA8"/>
  <w:p w:rsidR="00ED1EA8" w:rsidRDefault="00ED1EA8"/>
  <w:p w:rsidR="00ED1EA8" w:rsidRDefault="00ED1EA8"/>
  <w:p w:rsidR="00ED1EA8" w:rsidRDefault="00ED1EA8"/>
  <w:p w:rsidR="00ED1EA8" w:rsidRDefault="00ED1EA8"/>
  <w:p w:rsidR="00ED1EA8" w:rsidRDefault="00ED1EA8"/>
  <w:p w:rsidR="00ED1EA8" w:rsidRDefault="00ED1EA8"/>
  <w:p w:rsidR="00ED1EA8" w:rsidRDefault="00ED1EA8"/>
  <w:p w:rsidR="00ED1EA8" w:rsidRDefault="00ED1EA8"/>
  <w:p w:rsidR="00ED1EA8" w:rsidRDefault="00ED1E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1D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1E1"/>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AAF"/>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84"/>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D1D"/>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6E3C"/>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893"/>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3E64"/>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48"/>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9C0"/>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897"/>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3EE2"/>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604"/>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A8"/>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31">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315456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727484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4749693">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070004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8815278">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4176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3232732">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5719573">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5183458">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2130042">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981237">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23185718">
      <w:bodyDiv w:val="1"/>
      <w:marLeft w:val="0"/>
      <w:marRight w:val="0"/>
      <w:marTop w:val="0"/>
      <w:marBottom w:val="0"/>
      <w:divBdr>
        <w:top w:val="none" w:sz="0" w:space="0" w:color="auto"/>
        <w:left w:val="none" w:sz="0" w:space="0" w:color="auto"/>
        <w:bottom w:val="none" w:sz="0" w:space="0" w:color="auto"/>
        <w:right w:val="none" w:sz="0" w:space="0" w:color="auto"/>
      </w:divBdr>
    </w:div>
    <w:div w:id="1130592648">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7750520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594825">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696707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540870">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154452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896686">
      <w:bodyDiv w:val="1"/>
      <w:marLeft w:val="0"/>
      <w:marRight w:val="0"/>
      <w:marTop w:val="0"/>
      <w:marBottom w:val="0"/>
      <w:divBdr>
        <w:top w:val="none" w:sz="0" w:space="0" w:color="auto"/>
        <w:left w:val="none" w:sz="0" w:space="0" w:color="auto"/>
        <w:bottom w:val="none" w:sz="0" w:space="0" w:color="auto"/>
        <w:right w:val="none" w:sz="0" w:space="0" w:color="auto"/>
      </w:divBdr>
    </w:div>
    <w:div w:id="205915870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610242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59A7-93DE-49A6-8C66-DF96CAB5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6</Pages>
  <Words>8768</Words>
  <Characters>49980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2025-01-17T09:50:00Z</dcterms:modified>
</cp:coreProperties>
</file>